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9" w:rsidRPr="00E67B1E" w:rsidRDefault="00AA3059" w:rsidP="00EF088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67B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  <w:r w:rsidR="00F607A8" w:rsidRPr="00E67B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 Comune di Arzano</w:t>
      </w:r>
    </w:p>
    <w:p w:rsidR="00EF0889" w:rsidRPr="00E67B1E" w:rsidRDefault="00580782" w:rsidP="00EF088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Settore Ambiente-Servizio P</w:t>
      </w:r>
      <w:bookmarkStart w:id="0" w:name="_GoBack"/>
      <w:bookmarkEnd w:id="0"/>
      <w:r w:rsidR="00F607A8" w:rsidRPr="00E67B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atrimonio</w:t>
      </w:r>
    </w:p>
    <w:p w:rsidR="00A9730E" w:rsidRPr="0069444E" w:rsidRDefault="00A9730E" w:rsidP="00711D6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lang w:eastAsia="ar-SA"/>
        </w:rPr>
      </w:pPr>
    </w:p>
    <w:p w:rsidR="00711D61" w:rsidRPr="006B4C56" w:rsidRDefault="00711D61" w:rsidP="00711D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63631C" w:rsidRPr="006B4C56" w:rsidRDefault="00F607A8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B4C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MODELLO DI ISTANZA DI SUBENTRO NEL RAPPORTO LOCATIVO</w:t>
      </w:r>
    </w:p>
    <w:p w:rsidR="00F607A8" w:rsidRPr="006B4C56" w:rsidRDefault="00F607A8" w:rsidP="006363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F0889" w:rsidRPr="006B4C56" w:rsidRDefault="00EF0889" w:rsidP="00F607A8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Il/La sottoscritto/a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, nato/a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il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ai sensi di quanto previsto agli artt. 46 e 47 del D.P.R. 445/2000;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u w:val="single"/>
          <w:lang w:eastAsia="ar-SA"/>
        </w:rPr>
        <w:t>CONSAPEVOLE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🟃 delle responsabilità e delle sanzioni penali previste dall'</w:t>
      </w:r>
      <w:r w:rsidRPr="00C82CE3">
        <w:rPr>
          <w:rFonts w:ascii="Times New Roman" w:eastAsia="Times New Roman" w:hAnsi="Times New Roman"/>
          <w:i/>
          <w:lang w:eastAsia="ar-SA"/>
        </w:rPr>
        <w:t xml:space="preserve">art. 76 del D.P.R. 445/2000 </w:t>
      </w:r>
      <w:r w:rsidRPr="00C82CE3">
        <w:rPr>
          <w:rFonts w:ascii="Times New Roman" w:eastAsia="Times New Roman" w:hAnsi="Times New Roman"/>
          <w:lang w:eastAsia="ar-SA"/>
        </w:rPr>
        <w:t>per le false attestazioni e dichiarazioni mendaci;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 xml:space="preserve">🟃 della perdita dei benefici conseguenti dal provvedimento emanato sulla base di dichiarazioni non veritiere, ai sensi dell' </w:t>
      </w:r>
      <w:r w:rsidRPr="00C82CE3">
        <w:rPr>
          <w:rFonts w:ascii="Times New Roman" w:eastAsia="Times New Roman" w:hAnsi="Times New Roman"/>
          <w:i/>
          <w:lang w:eastAsia="ar-SA"/>
        </w:rPr>
        <w:t>art. 75 del D.P.R. 445/2000</w:t>
      </w:r>
      <w:r w:rsidRPr="00C82CE3">
        <w:rPr>
          <w:rFonts w:ascii="Times New Roman" w:eastAsia="Times New Roman" w:hAnsi="Times New Roman"/>
          <w:lang w:eastAsia="ar-SA"/>
        </w:rPr>
        <w:t>;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🟃 dell'effettuazione, da parte dell'ente ricevente l'autocertificazione, di controlli sulla veridicità di quanto dichiarato, ai sensi dell'</w:t>
      </w:r>
      <w:r w:rsidRPr="00C82CE3">
        <w:rPr>
          <w:rFonts w:ascii="Times New Roman" w:eastAsia="Times New Roman" w:hAnsi="Times New Roman"/>
          <w:i/>
          <w:lang w:eastAsia="ar-SA"/>
        </w:rPr>
        <w:t>art. 71 del D.P.R. 445/2000;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</w:p>
    <w:p w:rsidR="00C82CE3" w:rsidRDefault="00C82CE3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u w:val="single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u w:val="single"/>
          <w:lang w:eastAsia="ar-SA"/>
        </w:rPr>
        <w:t>CHIEDE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 xml:space="preserve">il subentro nell'assegnazione dell'alloggio di proprietà del Comune di </w:t>
      </w:r>
      <w:r w:rsidR="00A15AB3" w:rsidRPr="00C82CE3">
        <w:rPr>
          <w:rFonts w:ascii="Times New Roman" w:eastAsia="Times New Roman" w:hAnsi="Times New Roman"/>
          <w:lang w:eastAsia="ar-SA"/>
        </w:rPr>
        <w:t>Arzano</w:t>
      </w:r>
      <w:r w:rsidRPr="00C82CE3">
        <w:rPr>
          <w:rFonts w:ascii="Times New Roman" w:eastAsia="Times New Roman" w:hAnsi="Times New Roman"/>
          <w:lang w:eastAsia="ar-SA"/>
        </w:rPr>
        <w:t xml:space="preserve"> sito in__________alla via</w:t>
      </w:r>
      <w:r w:rsidR="00E754F6">
        <w:rPr>
          <w:rFonts w:ascii="Times New Roman" w:eastAsia="Times New Roman" w:hAnsi="Times New Roman"/>
          <w:lang w:eastAsia="ar-SA"/>
        </w:rPr>
        <w:t xml:space="preserve">                  _______________________</w:t>
      </w:r>
      <w:r w:rsidRPr="00C82CE3">
        <w:rPr>
          <w:rFonts w:ascii="Times New Roman" w:eastAsia="Times New Roman" w:hAnsi="Times New Roman"/>
          <w:lang w:eastAsia="ar-SA"/>
        </w:rPr>
        <w:t>n</w:t>
      </w:r>
      <w:r w:rsidR="00E754F6">
        <w:rPr>
          <w:rFonts w:ascii="Times New Roman" w:eastAsia="Times New Roman" w:hAnsi="Times New Roman"/>
          <w:lang w:eastAsia="ar-SA"/>
        </w:rPr>
        <w:t>__</w:t>
      </w:r>
      <w:r w:rsidRPr="00C82CE3">
        <w:rPr>
          <w:rFonts w:ascii="Times New Roman" w:eastAsia="Times New Roman" w:hAnsi="Times New Roman"/>
          <w:lang w:eastAsia="ar-SA"/>
        </w:rPr>
        <w:t>edificio</w:t>
      </w:r>
      <w:r w:rsidR="00E754F6">
        <w:rPr>
          <w:rFonts w:ascii="Times New Roman" w:eastAsia="Times New Roman" w:hAnsi="Times New Roman"/>
          <w:lang w:eastAsia="ar-SA"/>
        </w:rPr>
        <w:t>________</w:t>
      </w:r>
      <w:r w:rsidRPr="00C82CE3">
        <w:rPr>
          <w:rFonts w:ascii="Times New Roman" w:eastAsia="Times New Roman" w:hAnsi="Times New Roman"/>
          <w:lang w:eastAsia="ar-SA"/>
        </w:rPr>
        <w:t>scala</w:t>
      </w:r>
      <w:r w:rsidR="00E754F6">
        <w:rPr>
          <w:rFonts w:ascii="Times New Roman" w:eastAsia="Times New Roman" w:hAnsi="Times New Roman"/>
          <w:lang w:eastAsia="ar-SA"/>
        </w:rPr>
        <w:t>_____</w:t>
      </w:r>
      <w:r w:rsidRPr="00C82CE3">
        <w:rPr>
          <w:rFonts w:ascii="Times New Roman" w:eastAsia="Times New Roman" w:hAnsi="Times New Roman"/>
          <w:lang w:eastAsia="ar-SA"/>
        </w:rPr>
        <w:t>piano</w:t>
      </w:r>
      <w:r w:rsidR="00E754F6">
        <w:rPr>
          <w:rFonts w:ascii="Times New Roman" w:eastAsia="Times New Roman" w:hAnsi="Times New Roman"/>
          <w:lang w:eastAsia="ar-SA"/>
        </w:rPr>
        <w:t>____</w:t>
      </w:r>
      <w:r w:rsidRPr="00C82CE3">
        <w:rPr>
          <w:rFonts w:ascii="Times New Roman" w:eastAsia="Times New Roman" w:hAnsi="Times New Roman"/>
          <w:lang w:eastAsia="ar-SA"/>
        </w:rPr>
        <w:t>per :</w:t>
      </w:r>
    </w:p>
    <w:p w:rsidR="00F607A8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C82CE3" w:rsidRPr="00C82CE3" w:rsidRDefault="00C82CE3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C82CE3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u w:val="single"/>
          <w:lang w:eastAsia="ar-SA"/>
        </w:rPr>
        <w:t>DECESSO</w:t>
      </w:r>
      <w:r w:rsidRPr="00C82CE3">
        <w:rPr>
          <w:rFonts w:ascii="Times New Roman" w:eastAsia="Times New Roman" w:hAnsi="Times New Roman"/>
          <w:lang w:eastAsia="ar-SA"/>
        </w:rPr>
        <w:t xml:space="preserve"> dell'assegnatario/anato/a a</w:t>
      </w:r>
      <w:r w:rsidR="007D7F50">
        <w:rPr>
          <w:rFonts w:ascii="Times New Roman" w:eastAsia="Times New Roman" w:hAnsi="Times New Roman"/>
          <w:lang w:eastAsia="ar-SA"/>
        </w:rPr>
        <w:t xml:space="preserve">________il__________    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u w:val="single"/>
          <w:lang w:eastAsia="ar-SA"/>
        </w:rPr>
        <w:t>ALLONTANAMENTO</w:t>
      </w:r>
      <w:r w:rsidRPr="00C82CE3">
        <w:rPr>
          <w:rFonts w:ascii="Times New Roman" w:eastAsia="Times New Roman" w:hAnsi="Times New Roman"/>
          <w:lang w:eastAsia="ar-SA"/>
        </w:rPr>
        <w:t xml:space="preserve"> dell'assegnatario/a</w:t>
      </w:r>
      <w:r w:rsidR="007D7F50">
        <w:rPr>
          <w:rFonts w:ascii="Times New Roman" w:eastAsia="Times New Roman" w:hAnsi="Times New Roman"/>
          <w:lang w:eastAsia="ar-SA"/>
        </w:rPr>
        <w:t>__________</w:t>
      </w:r>
      <w:r w:rsidRPr="00C82CE3">
        <w:rPr>
          <w:rFonts w:ascii="Times New Roman" w:eastAsia="Times New Roman" w:hAnsi="Times New Roman"/>
          <w:lang w:eastAsia="ar-SA"/>
        </w:rPr>
        <w:t>nato/a a</w:t>
      </w:r>
      <w:r w:rsidR="007D7F50">
        <w:rPr>
          <w:rFonts w:ascii="Times New Roman" w:eastAsia="Times New Roman" w:hAnsi="Times New Roman"/>
          <w:lang w:eastAsia="ar-SA"/>
        </w:rPr>
        <w:t>____________</w:t>
      </w:r>
      <w:r w:rsidRPr="00C82CE3">
        <w:rPr>
          <w:rFonts w:ascii="Times New Roman" w:eastAsia="Times New Roman" w:hAnsi="Times New Roman"/>
          <w:lang w:eastAsia="ar-SA"/>
        </w:rPr>
        <w:t>il</w:t>
      </w:r>
      <w:r w:rsidR="007D7F50">
        <w:rPr>
          <w:rFonts w:ascii="Times New Roman" w:eastAsia="Times New Roman" w:hAnsi="Times New Roman"/>
          <w:lang w:eastAsia="ar-SA"/>
        </w:rPr>
        <w:t>________</w:t>
      </w:r>
    </w:p>
    <w:p w:rsidR="00C82CE3" w:rsidRPr="00C82CE3" w:rsidRDefault="00C82CE3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u w:val="single"/>
          <w:lang w:eastAsia="ar-SA"/>
        </w:rPr>
        <w:t>SEPARAZIONE</w:t>
      </w:r>
      <w:r w:rsidR="007D7F50">
        <w:rPr>
          <w:rFonts w:ascii="Times New Roman" w:eastAsia="Times New Roman" w:hAnsi="Times New Roman"/>
          <w:lang w:eastAsia="ar-SA"/>
        </w:rPr>
        <w:t xml:space="preserve"> coniugale dall'assegnatario/a_____________</w:t>
      </w:r>
      <w:r w:rsidR="00765BD1" w:rsidRPr="00C82CE3">
        <w:rPr>
          <w:rFonts w:ascii="Times New Roman" w:eastAsia="Times New Roman" w:hAnsi="Times New Roman"/>
          <w:lang w:eastAsia="ar-SA"/>
        </w:rPr>
        <w:t>nato/a</w:t>
      </w:r>
      <w:r w:rsidR="007D7F50">
        <w:rPr>
          <w:rFonts w:ascii="Times New Roman" w:eastAsia="Times New Roman" w:hAnsi="Times New Roman"/>
          <w:lang w:eastAsia="ar-SA"/>
        </w:rPr>
        <w:t>_________</w:t>
      </w:r>
      <w:r w:rsidRPr="00C82CE3">
        <w:rPr>
          <w:rFonts w:ascii="Times New Roman" w:eastAsia="Times New Roman" w:hAnsi="Times New Roman"/>
          <w:lang w:eastAsia="ar-SA"/>
        </w:rPr>
        <w:t>il</w:t>
      </w:r>
      <w:r w:rsidR="007D7F50">
        <w:rPr>
          <w:rFonts w:ascii="Times New Roman" w:eastAsia="Times New Roman" w:hAnsi="Times New Roman"/>
          <w:lang w:eastAsia="ar-SA"/>
        </w:rPr>
        <w:t>_________</w:t>
      </w:r>
    </w:p>
    <w:p w:rsidR="00F607A8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C82CE3" w:rsidRPr="006B4C56" w:rsidRDefault="00C82CE3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  <w:sectPr w:rsidR="00C82CE3" w:rsidRPr="006B4C56" w:rsidSect="006B4C56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720" w:footer="520" w:gutter="0"/>
          <w:pgNumType w:start="1"/>
          <w:cols w:space="720"/>
          <w:docGrid w:linePitch="299"/>
        </w:sectPr>
      </w:pP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F607A8" w:rsidRDefault="00F607A8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u w:val="single"/>
          <w:lang w:eastAsia="ar-SA"/>
        </w:rPr>
      </w:pPr>
      <w:r w:rsidRPr="00C82CE3">
        <w:rPr>
          <w:rFonts w:ascii="Times New Roman" w:eastAsia="Times New Roman" w:hAnsi="Times New Roman"/>
          <w:u w:val="single"/>
          <w:lang w:eastAsia="ar-SA"/>
        </w:rPr>
        <w:t>DICHIARA</w:t>
      </w:r>
    </w:p>
    <w:p w:rsidR="000D6533" w:rsidRPr="00C82CE3" w:rsidRDefault="000D6533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u w:val="single"/>
          <w:lang w:eastAsia="ar-SA"/>
        </w:rPr>
        <w:t>sotto la propria personale responsabilità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di chiedere il subentro nel contratto di locazione a proprio nome in qualità di: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 vedovo/a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 coniuge separato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 convivente more uxorio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 figlio/a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 fratello/sorella</w:t>
      </w:r>
      <w:r w:rsidRPr="00C82CE3">
        <w:rPr>
          <w:rFonts w:ascii="Times New Roman" w:eastAsia="Times New Roman" w:hAnsi="Times New Roman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 nipote (specificare grado</w:t>
      </w:r>
      <w:r w:rsidR="000979AC" w:rsidRPr="00C82CE3">
        <w:rPr>
          <w:rFonts w:ascii="Times New Roman" w:eastAsia="Times New Roman" w:hAnsi="Times New Roman"/>
          <w:lang w:eastAsia="ar-SA"/>
        </w:rPr>
        <w:t>)</w:t>
      </w:r>
      <w:r w:rsidRPr="00C82CE3">
        <w:rPr>
          <w:rFonts w:ascii="Times New Roman" w:eastAsia="Times New Roman" w:hAnsi="Times New Roman"/>
          <w:lang w:eastAsia="ar-SA"/>
        </w:rPr>
        <w:t xml:space="preserve"> altro </w:t>
      </w:r>
      <w:r w:rsidR="000D6533">
        <w:rPr>
          <w:rFonts w:ascii="Times New Roman" w:eastAsia="Times New Roman" w:hAnsi="Times New Roman"/>
          <w:u w:val="single"/>
          <w:lang w:eastAsia="ar-SA"/>
        </w:rPr>
        <w:t>_________________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che il precedente legittimo assegnatario: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   è deceduto a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il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/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/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 ha trasferito la propria residenza a</w:t>
      </w:r>
      <w:r w:rsidR="00A15AB3" w:rsidRPr="00C82CE3">
        <w:rPr>
          <w:rFonts w:ascii="Times New Roman" w:eastAsia="Times New Roman" w:hAnsi="Times New Roman"/>
          <w:lang w:eastAsia="ar-SA"/>
        </w:rPr>
        <w:t>_____________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il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/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/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per il seguente motivo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="00A15AB3" w:rsidRPr="00C82CE3">
        <w:rPr>
          <w:rFonts w:ascii="Times New Roman" w:eastAsia="Times New Roman" w:hAnsi="Times New Roman"/>
          <w:lang w:eastAsia="ar-SA"/>
        </w:rPr>
        <w:t xml:space="preserve"> ____________________________________________________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di essere: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 cittadino italiano o di uno Stato aderente all'Unione Europea;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</w:t>
      </w:r>
      <w:r w:rsidRPr="00C82CE3">
        <w:rPr>
          <w:rFonts w:ascii="Times New Roman" w:eastAsia="Times New Roman" w:hAnsi="Times New Roman"/>
          <w:lang w:eastAsia="ar-SA"/>
        </w:rPr>
        <w:tab/>
        <w:t>di un paese extracomunitario con permesso di soggiorno almeno biennale ed esercitare una regolare attività di  lavoro  subordinato o autonomo;</w:t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F607A8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>di essere residente in</w:t>
      </w:r>
      <w:r w:rsidR="000D6533">
        <w:rPr>
          <w:rFonts w:ascii="Times New Roman" w:eastAsia="Times New Roman" w:hAnsi="Times New Roman"/>
          <w:lang w:eastAsia="ar-SA"/>
        </w:rPr>
        <w:t>___________</w:t>
      </w:r>
      <w:r w:rsidRPr="00C82CE3">
        <w:rPr>
          <w:rFonts w:ascii="Times New Roman" w:eastAsia="Times New Roman" w:hAnsi="Times New Roman"/>
          <w:lang w:eastAsia="ar-SA"/>
        </w:rPr>
        <w:t>alla via</w:t>
      </w:r>
      <w:r w:rsidR="000D6533">
        <w:rPr>
          <w:rFonts w:ascii="Times New Roman" w:eastAsia="Times New Roman" w:hAnsi="Times New Roman"/>
          <w:lang w:eastAsia="ar-SA"/>
        </w:rPr>
        <w:t>__________</w:t>
      </w:r>
      <w:r w:rsidRPr="00C82CE3">
        <w:rPr>
          <w:rFonts w:ascii="Times New Roman" w:eastAsia="Times New Roman" w:hAnsi="Times New Roman"/>
          <w:lang w:eastAsia="ar-SA"/>
        </w:rPr>
        <w:t>n.civ</w:t>
      </w:r>
      <w:r w:rsidR="000D6533">
        <w:rPr>
          <w:rFonts w:ascii="Times New Roman" w:eastAsia="Times New Roman" w:hAnsi="Times New Roman"/>
          <w:lang w:eastAsia="ar-SA"/>
        </w:rPr>
        <w:t>_______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interno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a far data dal</w:t>
      </w:r>
      <w:r w:rsidR="00765BD1" w:rsidRPr="00C82CE3">
        <w:rPr>
          <w:rFonts w:ascii="Times New Roman" w:eastAsia="Times New Roman" w:hAnsi="Times New Roman"/>
          <w:lang w:eastAsia="ar-SA"/>
        </w:rPr>
        <w:t>__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/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/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</w:p>
    <w:p w:rsidR="00F607A8" w:rsidRPr="00C82CE3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C82CE3" w:rsidRDefault="00F607A8" w:rsidP="00765BD1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82CE3">
        <w:rPr>
          <w:rFonts w:ascii="Times New Roman" w:eastAsia="Times New Roman" w:hAnsi="Times New Roman"/>
          <w:lang w:eastAsia="ar-SA"/>
        </w:rPr>
        <w:t xml:space="preserve">che la composizione del nucleo familiare </w:t>
      </w:r>
      <w:r w:rsidRPr="00C82CE3">
        <w:rPr>
          <w:rFonts w:ascii="Times New Roman" w:eastAsia="Times New Roman" w:hAnsi="Times New Roman"/>
          <w:u w:val="single"/>
          <w:lang w:eastAsia="ar-SA"/>
        </w:rPr>
        <w:t>al momento del decesso / allontanamento</w:t>
      </w:r>
      <w:r w:rsidRPr="00C82CE3">
        <w:rPr>
          <w:rFonts w:ascii="Times New Roman" w:eastAsia="Times New Roman" w:hAnsi="Times New Roman"/>
          <w:lang w:eastAsia="ar-SA"/>
        </w:rPr>
        <w:t>era la seguente:</w:t>
      </w:r>
    </w:p>
    <w:p w:rsidR="00765BD1" w:rsidRPr="006B4C56" w:rsidRDefault="00765BD1" w:rsidP="005466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leNormal"/>
        <w:tblW w:w="0" w:type="auto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04"/>
        <w:gridCol w:w="1560"/>
        <w:gridCol w:w="1701"/>
        <w:gridCol w:w="1842"/>
        <w:gridCol w:w="1276"/>
        <w:gridCol w:w="1687"/>
      </w:tblGrid>
      <w:tr w:rsidR="00F607A8" w:rsidRPr="006B4C56" w:rsidTr="00A15AB3">
        <w:trPr>
          <w:trHeight w:val="566"/>
        </w:trPr>
        <w:tc>
          <w:tcPr>
            <w:tcW w:w="1504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Cognome</w:t>
            </w:r>
          </w:p>
        </w:tc>
        <w:tc>
          <w:tcPr>
            <w:tcW w:w="1560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Nome</w:t>
            </w:r>
          </w:p>
        </w:tc>
        <w:tc>
          <w:tcPr>
            <w:tcW w:w="1701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Data di nascita</w:t>
            </w:r>
          </w:p>
        </w:tc>
        <w:tc>
          <w:tcPr>
            <w:tcW w:w="1842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Luogo di nascita</w:t>
            </w:r>
          </w:p>
        </w:tc>
        <w:tc>
          <w:tcPr>
            <w:tcW w:w="1276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Statocivile</w:t>
            </w:r>
          </w:p>
        </w:tc>
        <w:tc>
          <w:tcPr>
            <w:tcW w:w="1687" w:type="dxa"/>
            <w:shd w:val="clear" w:color="auto" w:fill="CCCCCC"/>
          </w:tcPr>
          <w:p w:rsidR="00F607A8" w:rsidRPr="006B4C56" w:rsidRDefault="00A15AB3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Grado</w:t>
            </w:r>
            <w:r w:rsidR="00F607A8"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di parentela</w:t>
            </w:r>
          </w:p>
        </w:tc>
      </w:tr>
      <w:tr w:rsidR="00F607A8" w:rsidRPr="006B4C56" w:rsidTr="00A15AB3">
        <w:trPr>
          <w:trHeight w:val="359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A15AB3">
        <w:trPr>
          <w:trHeight w:val="359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A15AB3">
        <w:trPr>
          <w:trHeight w:val="358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A15AB3">
        <w:trPr>
          <w:trHeight w:val="358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A15AB3">
        <w:trPr>
          <w:trHeight w:val="359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A15AB3">
        <w:trPr>
          <w:trHeight w:val="358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A15AB3">
        <w:trPr>
          <w:trHeight w:val="359"/>
        </w:trPr>
        <w:tc>
          <w:tcPr>
            <w:tcW w:w="150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87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F607A8" w:rsidRPr="00C82CE3" w:rsidRDefault="00F607A8" w:rsidP="00F607A8">
      <w:pPr>
        <w:widowControl w:val="0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bookmarkStart w:id="1" w:name="_bookmark0"/>
      <w:bookmarkStart w:id="2" w:name="_bookmark1"/>
      <w:bookmarkEnd w:id="1"/>
      <w:bookmarkEnd w:id="2"/>
      <w:r w:rsidRPr="00C82CE3">
        <w:rPr>
          <w:rFonts w:ascii="Times New Roman" w:eastAsia="Times New Roman" w:hAnsi="Times New Roman"/>
          <w:lang w:eastAsia="ar-SA"/>
        </w:rPr>
        <w:t xml:space="preserve">che il nucleo familiare </w:t>
      </w:r>
      <w:r w:rsidRPr="00C82CE3">
        <w:rPr>
          <w:rFonts w:ascii="Times New Roman" w:eastAsia="Times New Roman" w:hAnsi="Times New Roman"/>
          <w:u w:val="single"/>
          <w:lang w:eastAsia="ar-SA"/>
        </w:rPr>
        <w:t>attuale</w:t>
      </w:r>
      <w:r w:rsidRPr="00C82CE3">
        <w:rPr>
          <w:rFonts w:ascii="Times New Roman" w:eastAsia="Times New Roman" w:hAnsi="Times New Roman"/>
          <w:lang w:eastAsia="ar-SA"/>
        </w:rPr>
        <w:t xml:space="preserve"> si compone di nr.</w:t>
      </w:r>
      <w:r w:rsidRPr="00C82CE3">
        <w:rPr>
          <w:rFonts w:ascii="Times New Roman" w:eastAsia="Times New Roman" w:hAnsi="Times New Roman"/>
          <w:u w:val="single"/>
          <w:lang w:eastAsia="ar-SA"/>
        </w:rPr>
        <w:tab/>
      </w:r>
      <w:r w:rsidRPr="00C82CE3">
        <w:rPr>
          <w:rFonts w:ascii="Times New Roman" w:eastAsia="Times New Roman" w:hAnsi="Times New Roman"/>
          <w:lang w:eastAsia="ar-SA"/>
        </w:rPr>
        <w:t>persone di seguito elencate: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24"/>
        <w:gridCol w:w="1814"/>
        <w:gridCol w:w="1424"/>
        <w:gridCol w:w="1876"/>
        <w:gridCol w:w="1486"/>
        <w:gridCol w:w="1314"/>
      </w:tblGrid>
      <w:tr w:rsidR="00F607A8" w:rsidRPr="006B4C56" w:rsidTr="00F8002D">
        <w:trPr>
          <w:trHeight w:val="569"/>
        </w:trPr>
        <w:tc>
          <w:tcPr>
            <w:tcW w:w="1724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Cognome</w:t>
            </w:r>
          </w:p>
        </w:tc>
        <w:tc>
          <w:tcPr>
            <w:tcW w:w="1814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Nome</w:t>
            </w:r>
          </w:p>
        </w:tc>
        <w:tc>
          <w:tcPr>
            <w:tcW w:w="1424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Data di nascita</w:t>
            </w:r>
          </w:p>
        </w:tc>
        <w:tc>
          <w:tcPr>
            <w:tcW w:w="1876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Luogo di nascita</w:t>
            </w:r>
          </w:p>
        </w:tc>
        <w:tc>
          <w:tcPr>
            <w:tcW w:w="1486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Statocivile</w:t>
            </w:r>
          </w:p>
        </w:tc>
        <w:tc>
          <w:tcPr>
            <w:tcW w:w="1314" w:type="dxa"/>
            <w:shd w:val="clear" w:color="auto" w:fill="CCCCCC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4C56">
              <w:rPr>
                <w:rFonts w:ascii="Times New Roman" w:eastAsia="Times New Roman" w:hAnsi="Times New Roman" w:cs="Times New Roman"/>
                <w:b/>
                <w:lang w:eastAsia="ar-SA"/>
              </w:rPr>
              <w:t>Grado di parentela</w:t>
            </w:r>
          </w:p>
        </w:tc>
      </w:tr>
      <w:tr w:rsidR="00F607A8" w:rsidRPr="006B4C56" w:rsidTr="00F8002D">
        <w:trPr>
          <w:trHeight w:val="359"/>
        </w:trPr>
        <w:tc>
          <w:tcPr>
            <w:tcW w:w="17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F8002D">
        <w:trPr>
          <w:trHeight w:val="358"/>
        </w:trPr>
        <w:tc>
          <w:tcPr>
            <w:tcW w:w="17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F8002D">
        <w:trPr>
          <w:trHeight w:val="359"/>
        </w:trPr>
        <w:tc>
          <w:tcPr>
            <w:tcW w:w="17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F8002D">
        <w:trPr>
          <w:trHeight w:val="358"/>
        </w:trPr>
        <w:tc>
          <w:tcPr>
            <w:tcW w:w="17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F8002D">
        <w:trPr>
          <w:trHeight w:val="359"/>
        </w:trPr>
        <w:tc>
          <w:tcPr>
            <w:tcW w:w="17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607A8" w:rsidRPr="006B4C56" w:rsidTr="00F8002D">
        <w:trPr>
          <w:trHeight w:val="359"/>
        </w:trPr>
        <w:tc>
          <w:tcPr>
            <w:tcW w:w="17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2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6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14" w:type="dxa"/>
          </w:tcPr>
          <w:p w:rsidR="00F607A8" w:rsidRPr="006B4C56" w:rsidRDefault="00F607A8" w:rsidP="00F607A8">
            <w:p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A15AB3" w:rsidRPr="006B4C56" w:rsidRDefault="00A15AB3" w:rsidP="00A15AB3">
      <w:pPr>
        <w:widowControl w:val="0"/>
        <w:spacing w:after="0" w:line="240" w:lineRule="auto"/>
        <w:ind w:left="896"/>
        <w:rPr>
          <w:rFonts w:ascii="Times New Roman" w:eastAsia="Times New Roman" w:hAnsi="Times New Roman"/>
          <w:b/>
          <w:lang w:eastAsia="ar-SA"/>
        </w:rPr>
      </w:pPr>
    </w:p>
    <w:p w:rsidR="00A15AB3" w:rsidRPr="006B4C56" w:rsidRDefault="00A15AB3" w:rsidP="00A15AB3">
      <w:pPr>
        <w:widowControl w:val="0"/>
        <w:spacing w:after="0" w:line="240" w:lineRule="auto"/>
        <w:ind w:left="536"/>
        <w:rPr>
          <w:rFonts w:ascii="Times New Roman" w:eastAsia="Times New Roman" w:hAnsi="Times New Roman"/>
          <w:b/>
          <w:lang w:eastAsia="ar-SA"/>
        </w:rPr>
      </w:pPr>
    </w:p>
    <w:p w:rsidR="00F607A8" w:rsidRPr="006B4C56" w:rsidRDefault="00A15AB3" w:rsidP="00A15AB3">
      <w:pPr>
        <w:widowControl w:val="0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che il richiedente dichiara </w:t>
      </w:r>
      <w:r w:rsidR="00F607A8" w:rsidRPr="006B4C56">
        <w:rPr>
          <w:rFonts w:ascii="Times New Roman" w:eastAsia="Times New Roman" w:hAnsi="Times New Roman"/>
          <w:lang w:eastAsia="ar-SA"/>
        </w:rPr>
        <w:t>di essere: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></w:t>
      </w:r>
      <w:r w:rsidRPr="006B4C56">
        <w:rPr>
          <w:rFonts w:ascii="Times New Roman" w:eastAsia="Times New Roman" w:hAnsi="Times New Roman"/>
          <w:lang w:eastAsia="ar-SA"/>
        </w:rPr>
        <w:tab/>
        <w:t>adempiente nel pagamento del canone di locazione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>OVVERO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></w:t>
      </w:r>
      <w:r w:rsidRPr="006B4C56">
        <w:rPr>
          <w:rFonts w:ascii="Times New Roman" w:eastAsia="Times New Roman" w:hAnsi="Times New Roman"/>
          <w:lang w:eastAsia="ar-SA"/>
        </w:rPr>
        <w:tab/>
        <w:t>di avere in corso l'allegato piano di rateizzo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87850" w:rsidRDefault="00B87850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>Recapiti telefonici</w:t>
      </w:r>
      <w:r w:rsidR="000D6533">
        <w:rPr>
          <w:rFonts w:ascii="Times New Roman" w:eastAsia="Times New Roman" w:hAnsi="Times New Roman"/>
          <w:u w:val="single"/>
          <w:lang w:eastAsia="ar-SA"/>
        </w:rPr>
        <w:t>_______________________________</w:t>
      </w:r>
      <w:r w:rsidR="00765BD1" w:rsidRPr="006B4C56">
        <w:rPr>
          <w:rFonts w:ascii="Times New Roman" w:eastAsia="Times New Roman" w:hAnsi="Times New Roman"/>
          <w:lang w:eastAsia="ar-SA"/>
        </w:rPr>
        <w:tab/>
        <w:t>e</w:t>
      </w:r>
      <w:r w:rsidRPr="006B4C56">
        <w:rPr>
          <w:rFonts w:ascii="Times New Roman" w:eastAsia="Times New Roman" w:hAnsi="Times New Roman"/>
          <w:lang w:eastAsia="ar-SA"/>
        </w:rPr>
        <w:t>-mail</w:t>
      </w:r>
      <w:r w:rsidR="000D6533">
        <w:rPr>
          <w:rFonts w:ascii="Times New Roman" w:eastAsia="Times New Roman" w:hAnsi="Times New Roman"/>
          <w:u w:val="single"/>
          <w:lang w:eastAsia="ar-SA"/>
        </w:rPr>
        <w:t>___________________________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>Luogo e Data</w:t>
      </w:r>
      <w:r w:rsidR="000D6533">
        <w:rPr>
          <w:rFonts w:ascii="Times New Roman" w:eastAsia="Times New Roman" w:hAnsi="Times New Roman"/>
          <w:u w:val="single"/>
          <w:lang w:eastAsia="ar-SA"/>
        </w:rPr>
        <w:t>__________________</w:t>
      </w:r>
      <w:r w:rsidRPr="006B4C56">
        <w:rPr>
          <w:rFonts w:ascii="Times New Roman" w:eastAsia="Times New Roman" w:hAnsi="Times New Roman"/>
          <w:lang w:eastAsia="ar-SA"/>
        </w:rPr>
        <w:tab/>
        <w:t>In fede</w: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607A8" w:rsidRPr="006B4C56" w:rsidRDefault="007C14F7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noProof/>
          <w:lang w:eastAsia="it-IT"/>
        </w:rPr>
        <w:pict>
          <v:shape id="Figura a mano libera 8" o:spid="_x0000_s1026" style="position:absolute;left:0;text-align:left;margin-left:382.2pt;margin-top:13.5pt;width:14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" path="m,l2860,e" filled="f" strokeweight=".15911mm">
            <v:path arrowok="t" o:connecttype="custom" o:connectlocs="0,0;1816100,0" o:connectangles="0,0"/>
            <w10:wrap type="topAndBottom" anchorx="page"/>
          </v:shape>
        </w:pict>
      </w:r>
    </w:p>
    <w:p w:rsidR="00F607A8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B4C56" w:rsidRDefault="006B4C56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765BD1" w:rsidRPr="006B4C56" w:rsidRDefault="00F607A8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Si allega </w:t>
      </w:r>
    </w:p>
    <w:p w:rsidR="00F607A8" w:rsidRPr="006B4C56" w:rsidRDefault="00765BD1" w:rsidP="00765B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- </w:t>
      </w:r>
      <w:r w:rsidR="00F607A8" w:rsidRPr="006B4C56">
        <w:rPr>
          <w:rFonts w:ascii="Times New Roman" w:eastAsia="Times New Roman" w:hAnsi="Times New Roman"/>
          <w:lang w:eastAsia="ar-SA"/>
        </w:rPr>
        <w:t>copia del proprio d</w:t>
      </w:r>
      <w:r w:rsidRPr="006B4C56">
        <w:rPr>
          <w:rFonts w:ascii="Times New Roman" w:eastAsia="Times New Roman" w:hAnsi="Times New Roman"/>
          <w:lang w:eastAsia="ar-SA"/>
        </w:rPr>
        <w:t>ocumento di identità personale</w:t>
      </w:r>
    </w:p>
    <w:p w:rsidR="00F607A8" w:rsidRPr="006B4C56" w:rsidRDefault="00765BD1" w:rsidP="00765BD1">
      <w:pPr>
        <w:widowControl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- </w:t>
      </w:r>
      <w:r w:rsidR="00F607A8" w:rsidRPr="006B4C56">
        <w:rPr>
          <w:rFonts w:ascii="Times New Roman" w:eastAsia="Times New Roman" w:hAnsi="Times New Roman"/>
          <w:lang w:eastAsia="ar-SA"/>
        </w:rPr>
        <w:t>Mod. ISEE relativo all'anno solare precedente a quello in cui si presenta la domanda;</w:t>
      </w:r>
    </w:p>
    <w:p w:rsidR="00F607A8" w:rsidRPr="006B4C56" w:rsidRDefault="00765BD1" w:rsidP="00765BD1">
      <w:pPr>
        <w:widowControl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- </w:t>
      </w:r>
      <w:r w:rsidR="00F607A8" w:rsidRPr="006B4C56">
        <w:rPr>
          <w:rFonts w:ascii="Times New Roman" w:eastAsia="Times New Roman" w:hAnsi="Times New Roman"/>
          <w:lang w:eastAsia="ar-SA"/>
        </w:rPr>
        <w:t>copia dell'ultimo bollettino di pagamento del canone di locazione;</w:t>
      </w:r>
    </w:p>
    <w:p w:rsidR="00F607A8" w:rsidRPr="006B4C56" w:rsidRDefault="00765BD1" w:rsidP="00765BD1">
      <w:pPr>
        <w:widowControl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- </w:t>
      </w:r>
      <w:r w:rsidR="00F607A8" w:rsidRPr="006B4C56">
        <w:rPr>
          <w:rFonts w:ascii="Times New Roman" w:eastAsia="Times New Roman" w:hAnsi="Times New Roman"/>
          <w:lang w:eastAsia="ar-SA"/>
        </w:rPr>
        <w:t>copia del decreto di assegnazione o del contratto di locazione intestato al precedente assegnatario;</w:t>
      </w:r>
    </w:p>
    <w:p w:rsidR="00F607A8" w:rsidRPr="006B4C56" w:rsidRDefault="00765BD1" w:rsidP="00765BD1">
      <w:pPr>
        <w:widowControl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6B4C56">
        <w:rPr>
          <w:rFonts w:ascii="Times New Roman" w:eastAsia="Times New Roman" w:hAnsi="Times New Roman"/>
          <w:lang w:eastAsia="ar-SA"/>
        </w:rPr>
        <w:t xml:space="preserve">- </w:t>
      </w:r>
      <w:r w:rsidR="00F607A8" w:rsidRPr="006B4C56">
        <w:rPr>
          <w:rFonts w:ascii="Times New Roman" w:eastAsia="Times New Roman" w:hAnsi="Times New Roman"/>
          <w:lang w:eastAsia="ar-SA"/>
        </w:rPr>
        <w:t>certificato di morte se l'assegna</w:t>
      </w:r>
      <w:r w:rsidR="00FD25DF">
        <w:rPr>
          <w:rFonts w:ascii="Times New Roman" w:eastAsia="Times New Roman" w:hAnsi="Times New Roman"/>
          <w:lang w:eastAsia="ar-SA"/>
        </w:rPr>
        <w:t>tario è deceduto</w:t>
      </w:r>
      <w:r w:rsidR="00F607A8" w:rsidRPr="006B4C56">
        <w:rPr>
          <w:rFonts w:ascii="Times New Roman" w:eastAsia="Times New Roman" w:hAnsi="Times New Roman"/>
          <w:lang w:eastAsia="ar-SA"/>
        </w:rPr>
        <w:t>;</w:t>
      </w:r>
    </w:p>
    <w:p w:rsidR="00711D61" w:rsidRPr="006B4C56" w:rsidRDefault="00711D61" w:rsidP="00F607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sectPr w:rsidR="00711D61" w:rsidRPr="006B4C56" w:rsidSect="006B4C56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284" w:footer="6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6B" w:rsidRDefault="00DA7F6B" w:rsidP="00843B2B">
      <w:pPr>
        <w:spacing w:after="0" w:line="240" w:lineRule="auto"/>
      </w:pPr>
      <w:r>
        <w:separator/>
      </w:r>
    </w:p>
  </w:endnote>
  <w:endnote w:type="continuationSeparator" w:id="1">
    <w:p w:rsidR="00DA7F6B" w:rsidRDefault="00DA7F6B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A8" w:rsidRDefault="007C14F7">
    <w:pPr>
      <w:pStyle w:val="Corpodeltesto"/>
      <w:spacing w:line="14" w:lineRule="auto"/>
      <w:rPr>
        <w:sz w:val="20"/>
      </w:rPr>
    </w:pPr>
    <w:r w:rsidRPr="007C14F7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3pt;margin-top:804.9pt;width:41pt;height:13.1pt;z-index:-251658752;mso-position-horizontal-relative:page;mso-position-vertical-relative:page" filled="f" stroked="f">
          <v:textbox style="mso-next-textbox:#_x0000_s2050" inset="0,0,0,0">
            <w:txbxContent>
              <w:p w:rsidR="00F607A8" w:rsidRDefault="00F607A8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Pagina</w:t>
                </w:r>
                <w:r w:rsidR="007C14F7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7C14F7">
                  <w:fldChar w:fldCharType="separate"/>
                </w:r>
                <w:r w:rsidR="009777FB">
                  <w:rPr>
                    <w:b/>
                    <w:noProof/>
                    <w:sz w:val="20"/>
                  </w:rPr>
                  <w:t>1</w:t>
                </w:r>
                <w:r w:rsidR="007C14F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="007C14F7"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="007C14F7" w:rsidRPr="0065050B">
      <w:rPr>
        <w:rFonts w:asciiTheme="minorHAnsi" w:hAnsiTheme="minorHAnsi"/>
        <w:b/>
        <w:sz w:val="16"/>
        <w:szCs w:val="16"/>
      </w:rPr>
      <w:fldChar w:fldCharType="separate"/>
    </w:r>
    <w:r w:rsidR="009777FB">
      <w:rPr>
        <w:rFonts w:asciiTheme="minorHAnsi" w:hAnsiTheme="minorHAnsi"/>
        <w:b/>
        <w:noProof/>
        <w:sz w:val="16"/>
        <w:szCs w:val="16"/>
      </w:rPr>
      <w:t>3</w:t>
    </w:r>
    <w:r w:rsidR="007C14F7"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fldSimple w:instr="NUMPAGES  \* Arabic  \* MERGEFORMAT">
      <w:r w:rsidR="009777FB" w:rsidRPr="009777FB">
        <w:rPr>
          <w:rFonts w:asciiTheme="minorHAnsi" w:hAnsiTheme="minorHAnsi"/>
          <w:b/>
          <w:noProof/>
          <w:sz w:val="16"/>
          <w:szCs w:val="16"/>
        </w:rPr>
        <w:t>3</w:t>
      </w:r>
    </w:fldSimple>
  </w:p>
  <w:p w:rsidR="00C003CD" w:rsidRDefault="00C003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30" w:rsidRDefault="007C14F7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="00614A30"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9777FB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="00614A30" w:rsidRPr="0065050B">
      <w:rPr>
        <w:rFonts w:asciiTheme="minorHAnsi" w:hAnsiTheme="minorHAnsi"/>
        <w:sz w:val="16"/>
        <w:szCs w:val="16"/>
      </w:rPr>
      <w:t xml:space="preserve"> di </w:t>
    </w:r>
    <w:fldSimple w:instr="NUMPAGES  \* Arabic  \* MERGEFORMAT">
      <w:r w:rsidR="009777FB" w:rsidRPr="009777FB">
        <w:rPr>
          <w:rFonts w:asciiTheme="minorHAnsi" w:hAnsiTheme="minorHAnsi"/>
          <w:b/>
          <w:noProof/>
          <w:sz w:val="16"/>
          <w:szCs w:val="16"/>
        </w:rPr>
        <w:t>2</w:t>
      </w:r>
    </w:fldSimple>
  </w:p>
  <w:p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614A30" w:rsidRPr="0065050B" w:rsidRDefault="00614A30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>arealavoripubblici@pec.comune.arzano.na.it</w:t>
    </w:r>
  </w:p>
  <w:p w:rsidR="00C003CD" w:rsidRDefault="00C003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6B" w:rsidRDefault="00DA7F6B" w:rsidP="00843B2B">
      <w:pPr>
        <w:spacing w:after="0" w:line="240" w:lineRule="auto"/>
      </w:pPr>
      <w:r>
        <w:separator/>
      </w:r>
    </w:p>
  </w:footnote>
  <w:footnote w:type="continuationSeparator" w:id="1">
    <w:p w:rsidR="00DA7F6B" w:rsidRDefault="00DA7F6B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59" w:rsidRPr="00AA3059" w:rsidRDefault="00AA3059" w:rsidP="00AA3059">
    <w:pPr>
      <w:pStyle w:val="Intestazione"/>
      <w:jc w:val="center"/>
    </w:pPr>
    <w:r w:rsidRPr="00AA3059">
      <w:rPr>
        <w:noProof/>
        <w:lang w:eastAsia="it-IT"/>
      </w:rPr>
      <w:drawing>
        <wp:inline distT="0" distB="0" distL="0" distR="0">
          <wp:extent cx="720000" cy="828000"/>
          <wp:effectExtent l="0" t="0" r="4445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3059" w:rsidRPr="0090267B" w:rsidRDefault="00AA3059" w:rsidP="00AA3059">
    <w:pPr>
      <w:pStyle w:val="Intestazione"/>
      <w:jc w:val="center"/>
      <w:rPr>
        <w:rFonts w:ascii="Footlight MT Light" w:hAnsi="Footlight MT Light"/>
        <w:sz w:val="36"/>
        <w:szCs w:val="36"/>
      </w:rPr>
    </w:pPr>
    <w:r w:rsidRPr="0090267B">
      <w:rPr>
        <w:rFonts w:ascii="Footlight MT Light" w:hAnsi="Footlight MT Light"/>
        <w:sz w:val="36"/>
        <w:szCs w:val="36"/>
      </w:rPr>
      <w:t>CITTA’ DI ARZANO</w:t>
    </w:r>
  </w:p>
  <w:p w:rsidR="00AA3059" w:rsidRPr="0090267B" w:rsidRDefault="00AA3059" w:rsidP="00AA3059">
    <w:pPr>
      <w:pStyle w:val="Intestazione"/>
      <w:jc w:val="center"/>
      <w:rPr>
        <w:rFonts w:ascii="Footlight MT Light" w:hAnsi="Footlight MT Light"/>
        <w:sz w:val="24"/>
        <w:szCs w:val="24"/>
      </w:rPr>
    </w:pPr>
    <w:r w:rsidRPr="0090267B">
      <w:rPr>
        <w:rFonts w:ascii="Footlight MT Light" w:hAnsi="Footlight MT Light"/>
        <w:sz w:val="24"/>
        <w:szCs w:val="24"/>
      </w:rPr>
      <w:t>Città Metropolitana di Napoli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:rsidR="00C003CD" w:rsidRDefault="00C003CD" w:rsidP="00F607A8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C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F970DC"/>
    <w:multiLevelType w:val="hybridMultilevel"/>
    <w:tmpl w:val="6AE092B2"/>
    <w:lvl w:ilvl="0" w:tplc="3DECEDD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2D5B"/>
    <w:multiLevelType w:val="hybridMultilevel"/>
    <w:tmpl w:val="71EE1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6845"/>
    <w:multiLevelType w:val="hybridMultilevel"/>
    <w:tmpl w:val="D8E206FA"/>
    <w:lvl w:ilvl="0" w:tplc="39A02A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6513E"/>
    <w:multiLevelType w:val="hybridMultilevel"/>
    <w:tmpl w:val="1012F06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AB0D17"/>
    <w:multiLevelType w:val="hybridMultilevel"/>
    <w:tmpl w:val="C6BEE892"/>
    <w:lvl w:ilvl="0" w:tplc="D4ECE694">
      <w:start w:val="1"/>
      <w:numFmt w:val="lowerLetter"/>
      <w:lvlText w:val="%1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5A54A19C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4702859E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79F6791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C14AB52A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C3820B1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38E7F72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E05019B4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4D342454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9">
    <w:nsid w:val="20CF58A9"/>
    <w:multiLevelType w:val="hybridMultilevel"/>
    <w:tmpl w:val="84623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335"/>
    <w:multiLevelType w:val="hybridMultilevel"/>
    <w:tmpl w:val="FCD048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04233"/>
    <w:multiLevelType w:val="hybridMultilevel"/>
    <w:tmpl w:val="E7320FA2"/>
    <w:lvl w:ilvl="0" w:tplc="3DECEDD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752CA3"/>
    <w:multiLevelType w:val="hybridMultilevel"/>
    <w:tmpl w:val="50D67E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9034FF"/>
    <w:multiLevelType w:val="hybridMultilevel"/>
    <w:tmpl w:val="C36EFB0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AC"/>
    <w:multiLevelType w:val="hybridMultilevel"/>
    <w:tmpl w:val="87DEC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14B71"/>
    <w:multiLevelType w:val="hybridMultilevel"/>
    <w:tmpl w:val="E47607F6"/>
    <w:lvl w:ilvl="0" w:tplc="3DECEDD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04EA2"/>
    <w:multiLevelType w:val="hybridMultilevel"/>
    <w:tmpl w:val="BE0089E6"/>
    <w:lvl w:ilvl="0" w:tplc="3DECEDD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60D5D"/>
    <w:multiLevelType w:val="hybridMultilevel"/>
    <w:tmpl w:val="C8027C16"/>
    <w:lvl w:ilvl="0" w:tplc="EB2ECBA0">
      <w:numFmt w:val="bullet"/>
      <w:lvlText w:val="•"/>
      <w:lvlJc w:val="left"/>
      <w:pPr>
        <w:ind w:left="896" w:hanging="360"/>
      </w:pPr>
      <w:rPr>
        <w:rFonts w:ascii="MS UI Gothic" w:eastAsia="MS UI Gothic" w:hAnsi="MS UI Gothic" w:cs="MS UI Gothic" w:hint="default"/>
        <w:w w:val="175"/>
        <w:sz w:val="20"/>
        <w:szCs w:val="20"/>
        <w:lang w:val="it-IT" w:eastAsia="en-US" w:bidi="ar-SA"/>
      </w:rPr>
    </w:lvl>
    <w:lvl w:ilvl="1" w:tplc="520C240E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B204CE52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D57A57C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CABE7422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C4E40F4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C4E54F0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E04EA81C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D9D0A77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27">
    <w:nsid w:val="76F903A9"/>
    <w:multiLevelType w:val="hybridMultilevel"/>
    <w:tmpl w:val="56CC3734"/>
    <w:lvl w:ilvl="0" w:tplc="0E6CA9DE">
      <w:start w:val="1"/>
      <w:numFmt w:val="decimal"/>
      <w:lvlText w:val="%1"/>
      <w:lvlJc w:val="left"/>
      <w:pPr>
        <w:ind w:left="516" w:hanging="3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3B488DFE">
      <w:numFmt w:val="bullet"/>
      <w:lvlText w:val="•"/>
      <w:lvlJc w:val="left"/>
      <w:pPr>
        <w:ind w:left="896" w:hanging="360"/>
      </w:pPr>
      <w:rPr>
        <w:rFonts w:ascii="MS UI Gothic" w:eastAsia="MS UI Gothic" w:hAnsi="MS UI Gothic" w:cs="MS UI Gothic" w:hint="default"/>
        <w:w w:val="175"/>
        <w:sz w:val="20"/>
        <w:szCs w:val="20"/>
        <w:lang w:val="it-IT" w:eastAsia="en-US" w:bidi="ar-SA"/>
      </w:rPr>
    </w:lvl>
    <w:lvl w:ilvl="2" w:tplc="D862B774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6608BB60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4" w:tplc="E438DFC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89F02A64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A49090DE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03F631FE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54F497C4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</w:abstractNum>
  <w:abstractNum w:abstractNumId="28">
    <w:nsid w:val="770B3FCB"/>
    <w:multiLevelType w:val="hybridMultilevel"/>
    <w:tmpl w:val="0936D388"/>
    <w:lvl w:ilvl="0" w:tplc="96A6D948">
      <w:numFmt w:val="bullet"/>
      <w:lvlText w:val="➢"/>
      <w:lvlJc w:val="left"/>
      <w:pPr>
        <w:ind w:left="896" w:hanging="360"/>
      </w:pPr>
      <w:rPr>
        <w:rFonts w:ascii="MS UI Gothic" w:eastAsia="MS UI Gothic" w:hAnsi="MS UI Gothic" w:cs="MS UI Gothic" w:hint="default"/>
        <w:w w:val="79"/>
        <w:sz w:val="20"/>
        <w:szCs w:val="20"/>
        <w:lang w:val="it-IT" w:eastAsia="en-US" w:bidi="ar-SA"/>
      </w:rPr>
    </w:lvl>
    <w:lvl w:ilvl="1" w:tplc="52A05D6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FB4E790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939E7DCE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EB8AD5D4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E842AF8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C1625EE0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433A8C1E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E436B074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29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D20908"/>
    <w:multiLevelType w:val="hybridMultilevel"/>
    <w:tmpl w:val="EB501626"/>
    <w:lvl w:ilvl="0" w:tplc="0AD00C5E"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</w:num>
  <w:num w:numId="4">
    <w:abstractNumId w:val="12"/>
  </w:num>
  <w:num w:numId="5">
    <w:abstractNumId w:val="25"/>
  </w:num>
  <w:num w:numId="6">
    <w:abstractNumId w:val="19"/>
  </w:num>
  <w:num w:numId="7">
    <w:abstractNumId w:val="16"/>
  </w:num>
  <w:num w:numId="8">
    <w:abstractNumId w:val="10"/>
  </w:num>
  <w:num w:numId="9">
    <w:abstractNumId w:val="18"/>
  </w:num>
  <w:num w:numId="10">
    <w:abstractNumId w:val="21"/>
  </w:num>
  <w:num w:numId="11">
    <w:abstractNumId w:val="14"/>
  </w:num>
  <w:num w:numId="12">
    <w:abstractNumId w:val="32"/>
  </w:num>
  <w:num w:numId="13">
    <w:abstractNumId w:val="23"/>
  </w:num>
  <w:num w:numId="14">
    <w:abstractNumId w:val="2"/>
  </w:num>
  <w:num w:numId="15">
    <w:abstractNumId w:val="1"/>
  </w:num>
  <w:num w:numId="16">
    <w:abstractNumId w:val="5"/>
  </w:num>
  <w:num w:numId="17">
    <w:abstractNumId w:val="3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13"/>
  </w:num>
  <w:num w:numId="23">
    <w:abstractNumId w:val="22"/>
  </w:num>
  <w:num w:numId="24">
    <w:abstractNumId w:val="3"/>
  </w:num>
  <w:num w:numId="25">
    <w:abstractNumId w:val="17"/>
  </w:num>
  <w:num w:numId="26">
    <w:abstractNumId w:val="7"/>
  </w:num>
  <w:num w:numId="27">
    <w:abstractNumId w:val="3"/>
  </w:num>
  <w:num w:numId="28">
    <w:abstractNumId w:val="15"/>
  </w:num>
  <w:num w:numId="29">
    <w:abstractNumId w:val="4"/>
  </w:num>
  <w:num w:numId="30">
    <w:abstractNumId w:val="9"/>
  </w:num>
  <w:num w:numId="31">
    <w:abstractNumId w:val="11"/>
  </w:num>
  <w:num w:numId="32">
    <w:abstractNumId w:val="8"/>
  </w:num>
  <w:num w:numId="33">
    <w:abstractNumId w:val="28"/>
  </w:num>
  <w:num w:numId="34">
    <w:abstractNumId w:val="27"/>
  </w:num>
  <w:num w:numId="35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5ABE"/>
    <w:rsid w:val="0003743C"/>
    <w:rsid w:val="00037F46"/>
    <w:rsid w:val="00037FD8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85B"/>
    <w:rsid w:val="0007191E"/>
    <w:rsid w:val="0007361C"/>
    <w:rsid w:val="00073A19"/>
    <w:rsid w:val="00073A1D"/>
    <w:rsid w:val="00074629"/>
    <w:rsid w:val="000774A3"/>
    <w:rsid w:val="00081A52"/>
    <w:rsid w:val="00093E93"/>
    <w:rsid w:val="000979AC"/>
    <w:rsid w:val="000A0980"/>
    <w:rsid w:val="000A1008"/>
    <w:rsid w:val="000A2A6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6533"/>
    <w:rsid w:val="000D796E"/>
    <w:rsid w:val="000E0A9D"/>
    <w:rsid w:val="000E5DEC"/>
    <w:rsid w:val="000F29B7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2B96"/>
    <w:rsid w:val="001252A2"/>
    <w:rsid w:val="00127D51"/>
    <w:rsid w:val="001300AD"/>
    <w:rsid w:val="00130E84"/>
    <w:rsid w:val="00135F7E"/>
    <w:rsid w:val="00144666"/>
    <w:rsid w:val="00144B8A"/>
    <w:rsid w:val="00147F66"/>
    <w:rsid w:val="001510FC"/>
    <w:rsid w:val="00157B5A"/>
    <w:rsid w:val="00160011"/>
    <w:rsid w:val="0016055B"/>
    <w:rsid w:val="00165DB5"/>
    <w:rsid w:val="001812C9"/>
    <w:rsid w:val="001825EA"/>
    <w:rsid w:val="00183DD9"/>
    <w:rsid w:val="00184F24"/>
    <w:rsid w:val="00185A19"/>
    <w:rsid w:val="00190D7A"/>
    <w:rsid w:val="00196357"/>
    <w:rsid w:val="001A3540"/>
    <w:rsid w:val="001A386D"/>
    <w:rsid w:val="001B0D45"/>
    <w:rsid w:val="001B3387"/>
    <w:rsid w:val="001B3704"/>
    <w:rsid w:val="001B59C7"/>
    <w:rsid w:val="001B68C9"/>
    <w:rsid w:val="001C0881"/>
    <w:rsid w:val="001C09AE"/>
    <w:rsid w:val="001C3D91"/>
    <w:rsid w:val="001C637F"/>
    <w:rsid w:val="001D3300"/>
    <w:rsid w:val="001D37E6"/>
    <w:rsid w:val="001D67BE"/>
    <w:rsid w:val="001D69AD"/>
    <w:rsid w:val="001E0107"/>
    <w:rsid w:val="001E294F"/>
    <w:rsid w:val="001E38A8"/>
    <w:rsid w:val="001E655C"/>
    <w:rsid w:val="001F0116"/>
    <w:rsid w:val="001F30F6"/>
    <w:rsid w:val="001F6998"/>
    <w:rsid w:val="001F73E7"/>
    <w:rsid w:val="00204B32"/>
    <w:rsid w:val="002056D6"/>
    <w:rsid w:val="002069C3"/>
    <w:rsid w:val="002125D8"/>
    <w:rsid w:val="00213CC7"/>
    <w:rsid w:val="00220189"/>
    <w:rsid w:val="00223EA2"/>
    <w:rsid w:val="002306A9"/>
    <w:rsid w:val="00231D50"/>
    <w:rsid w:val="002340AC"/>
    <w:rsid w:val="002372F0"/>
    <w:rsid w:val="002421EB"/>
    <w:rsid w:val="00242346"/>
    <w:rsid w:val="00245049"/>
    <w:rsid w:val="00245D88"/>
    <w:rsid w:val="00246DFE"/>
    <w:rsid w:val="00250813"/>
    <w:rsid w:val="002508C0"/>
    <w:rsid w:val="00253C40"/>
    <w:rsid w:val="00256194"/>
    <w:rsid w:val="002565F3"/>
    <w:rsid w:val="002646D4"/>
    <w:rsid w:val="00266D95"/>
    <w:rsid w:val="002709D0"/>
    <w:rsid w:val="00275351"/>
    <w:rsid w:val="00275AAE"/>
    <w:rsid w:val="00281B50"/>
    <w:rsid w:val="00283C39"/>
    <w:rsid w:val="00285D4C"/>
    <w:rsid w:val="0029108E"/>
    <w:rsid w:val="00292B38"/>
    <w:rsid w:val="002941D9"/>
    <w:rsid w:val="0029748A"/>
    <w:rsid w:val="002A0C28"/>
    <w:rsid w:val="002A0EFF"/>
    <w:rsid w:val="002A288F"/>
    <w:rsid w:val="002A56D4"/>
    <w:rsid w:val="002A674E"/>
    <w:rsid w:val="002C05CC"/>
    <w:rsid w:val="002C11FC"/>
    <w:rsid w:val="002C3B66"/>
    <w:rsid w:val="002C618B"/>
    <w:rsid w:val="002C7C9E"/>
    <w:rsid w:val="002D0E6E"/>
    <w:rsid w:val="002D1CB7"/>
    <w:rsid w:val="002D1DA2"/>
    <w:rsid w:val="002D6AF1"/>
    <w:rsid w:val="002E3113"/>
    <w:rsid w:val="002E5FFB"/>
    <w:rsid w:val="002F1779"/>
    <w:rsid w:val="002F2A93"/>
    <w:rsid w:val="002F2F87"/>
    <w:rsid w:val="002F4684"/>
    <w:rsid w:val="002F530B"/>
    <w:rsid w:val="00301571"/>
    <w:rsid w:val="00302AD2"/>
    <w:rsid w:val="00305BDF"/>
    <w:rsid w:val="00307C48"/>
    <w:rsid w:val="00311ABF"/>
    <w:rsid w:val="00312CFA"/>
    <w:rsid w:val="00317157"/>
    <w:rsid w:val="00322637"/>
    <w:rsid w:val="0032292B"/>
    <w:rsid w:val="00325145"/>
    <w:rsid w:val="00331B2D"/>
    <w:rsid w:val="0033447B"/>
    <w:rsid w:val="00334637"/>
    <w:rsid w:val="00337429"/>
    <w:rsid w:val="00337A19"/>
    <w:rsid w:val="0034321F"/>
    <w:rsid w:val="003462C0"/>
    <w:rsid w:val="00346989"/>
    <w:rsid w:val="00347773"/>
    <w:rsid w:val="00347CEC"/>
    <w:rsid w:val="00350E74"/>
    <w:rsid w:val="003538E8"/>
    <w:rsid w:val="003544F6"/>
    <w:rsid w:val="00356900"/>
    <w:rsid w:val="00357C4E"/>
    <w:rsid w:val="00357C97"/>
    <w:rsid w:val="00360A88"/>
    <w:rsid w:val="00361FD6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85A9E"/>
    <w:rsid w:val="00390CC6"/>
    <w:rsid w:val="00395AFF"/>
    <w:rsid w:val="003A0DDA"/>
    <w:rsid w:val="003A1870"/>
    <w:rsid w:val="003A7D50"/>
    <w:rsid w:val="003B2B0B"/>
    <w:rsid w:val="003B3536"/>
    <w:rsid w:val="003B47AD"/>
    <w:rsid w:val="003B7E73"/>
    <w:rsid w:val="003C1433"/>
    <w:rsid w:val="003C62B3"/>
    <w:rsid w:val="003D1A27"/>
    <w:rsid w:val="003D3753"/>
    <w:rsid w:val="003D53BB"/>
    <w:rsid w:val="003D6585"/>
    <w:rsid w:val="003E7219"/>
    <w:rsid w:val="003F0428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30B85"/>
    <w:rsid w:val="00431AB7"/>
    <w:rsid w:val="00434D62"/>
    <w:rsid w:val="004358B8"/>
    <w:rsid w:val="00436C24"/>
    <w:rsid w:val="004371F2"/>
    <w:rsid w:val="004440FB"/>
    <w:rsid w:val="0045022B"/>
    <w:rsid w:val="00451D06"/>
    <w:rsid w:val="00454EF2"/>
    <w:rsid w:val="00464D2C"/>
    <w:rsid w:val="00471966"/>
    <w:rsid w:val="0048195A"/>
    <w:rsid w:val="0048327D"/>
    <w:rsid w:val="00483E05"/>
    <w:rsid w:val="00491D01"/>
    <w:rsid w:val="004944B6"/>
    <w:rsid w:val="0049451D"/>
    <w:rsid w:val="004A1E39"/>
    <w:rsid w:val="004A24F7"/>
    <w:rsid w:val="004A5A50"/>
    <w:rsid w:val="004A6B11"/>
    <w:rsid w:val="004B0B44"/>
    <w:rsid w:val="004B5DFF"/>
    <w:rsid w:val="004C13A3"/>
    <w:rsid w:val="004C1937"/>
    <w:rsid w:val="004C2432"/>
    <w:rsid w:val="004C4713"/>
    <w:rsid w:val="004D1CA3"/>
    <w:rsid w:val="004D4AC6"/>
    <w:rsid w:val="004D635A"/>
    <w:rsid w:val="004E0338"/>
    <w:rsid w:val="004E24AB"/>
    <w:rsid w:val="004E269C"/>
    <w:rsid w:val="004E61E4"/>
    <w:rsid w:val="004F1B13"/>
    <w:rsid w:val="004F3615"/>
    <w:rsid w:val="004F60AD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42744"/>
    <w:rsid w:val="00546620"/>
    <w:rsid w:val="00550CC9"/>
    <w:rsid w:val="00552B43"/>
    <w:rsid w:val="005621B4"/>
    <w:rsid w:val="005678D2"/>
    <w:rsid w:val="0057370B"/>
    <w:rsid w:val="00580782"/>
    <w:rsid w:val="00580953"/>
    <w:rsid w:val="005908BA"/>
    <w:rsid w:val="005927A5"/>
    <w:rsid w:val="005951A4"/>
    <w:rsid w:val="00596294"/>
    <w:rsid w:val="005A0CC9"/>
    <w:rsid w:val="005A3792"/>
    <w:rsid w:val="005A45C7"/>
    <w:rsid w:val="005A7682"/>
    <w:rsid w:val="005B0268"/>
    <w:rsid w:val="005B0FBA"/>
    <w:rsid w:val="005B3FA9"/>
    <w:rsid w:val="005B4B30"/>
    <w:rsid w:val="005C2614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3774"/>
    <w:rsid w:val="0060383E"/>
    <w:rsid w:val="00605CB4"/>
    <w:rsid w:val="00606039"/>
    <w:rsid w:val="00607882"/>
    <w:rsid w:val="00607EE0"/>
    <w:rsid w:val="006133CA"/>
    <w:rsid w:val="00614A30"/>
    <w:rsid w:val="00614B1A"/>
    <w:rsid w:val="00615C52"/>
    <w:rsid w:val="00615EB3"/>
    <w:rsid w:val="00616F08"/>
    <w:rsid w:val="006177FB"/>
    <w:rsid w:val="00620A35"/>
    <w:rsid w:val="006215BB"/>
    <w:rsid w:val="00633126"/>
    <w:rsid w:val="0063631C"/>
    <w:rsid w:val="00640A95"/>
    <w:rsid w:val="00644369"/>
    <w:rsid w:val="0065050B"/>
    <w:rsid w:val="006512C3"/>
    <w:rsid w:val="00652D34"/>
    <w:rsid w:val="0065493F"/>
    <w:rsid w:val="006566DF"/>
    <w:rsid w:val="006608D6"/>
    <w:rsid w:val="00662E4C"/>
    <w:rsid w:val="00666C6A"/>
    <w:rsid w:val="00676393"/>
    <w:rsid w:val="00676AF0"/>
    <w:rsid w:val="00677874"/>
    <w:rsid w:val="00680827"/>
    <w:rsid w:val="00682911"/>
    <w:rsid w:val="00683C59"/>
    <w:rsid w:val="00685ED2"/>
    <w:rsid w:val="00692A5D"/>
    <w:rsid w:val="0069444E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4C56"/>
    <w:rsid w:val="006B637D"/>
    <w:rsid w:val="006B722E"/>
    <w:rsid w:val="006B74EE"/>
    <w:rsid w:val="006C2B74"/>
    <w:rsid w:val="006C7D9D"/>
    <w:rsid w:val="006D204E"/>
    <w:rsid w:val="006D5F9A"/>
    <w:rsid w:val="006D5FA8"/>
    <w:rsid w:val="006E08DD"/>
    <w:rsid w:val="006E1D3D"/>
    <w:rsid w:val="006E2B3E"/>
    <w:rsid w:val="006E2DA0"/>
    <w:rsid w:val="006E4211"/>
    <w:rsid w:val="006F55B0"/>
    <w:rsid w:val="006F5D71"/>
    <w:rsid w:val="006F7063"/>
    <w:rsid w:val="00700D31"/>
    <w:rsid w:val="0070129D"/>
    <w:rsid w:val="00703D2D"/>
    <w:rsid w:val="00707A9F"/>
    <w:rsid w:val="00711D61"/>
    <w:rsid w:val="00720236"/>
    <w:rsid w:val="00722B68"/>
    <w:rsid w:val="00725549"/>
    <w:rsid w:val="00746A78"/>
    <w:rsid w:val="00746FE4"/>
    <w:rsid w:val="007505CB"/>
    <w:rsid w:val="0075093D"/>
    <w:rsid w:val="00751D27"/>
    <w:rsid w:val="007526FA"/>
    <w:rsid w:val="00755509"/>
    <w:rsid w:val="00755BA9"/>
    <w:rsid w:val="00762F45"/>
    <w:rsid w:val="007659F3"/>
    <w:rsid w:val="00765BD1"/>
    <w:rsid w:val="00770422"/>
    <w:rsid w:val="00770567"/>
    <w:rsid w:val="00776180"/>
    <w:rsid w:val="00781650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C14F7"/>
    <w:rsid w:val="007D6A2D"/>
    <w:rsid w:val="007D7BE4"/>
    <w:rsid w:val="007D7F50"/>
    <w:rsid w:val="007E4CB6"/>
    <w:rsid w:val="007E5BA7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5109"/>
    <w:rsid w:val="008361F6"/>
    <w:rsid w:val="0084079A"/>
    <w:rsid w:val="00840886"/>
    <w:rsid w:val="00843B2B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6CE4"/>
    <w:rsid w:val="00897A64"/>
    <w:rsid w:val="00897ED9"/>
    <w:rsid w:val="008A03D9"/>
    <w:rsid w:val="008A10A4"/>
    <w:rsid w:val="008A42A1"/>
    <w:rsid w:val="008A66AD"/>
    <w:rsid w:val="008A6FB5"/>
    <w:rsid w:val="008B3462"/>
    <w:rsid w:val="008B3ED5"/>
    <w:rsid w:val="008B5C62"/>
    <w:rsid w:val="008B661D"/>
    <w:rsid w:val="008C0429"/>
    <w:rsid w:val="008C4310"/>
    <w:rsid w:val="008C448D"/>
    <w:rsid w:val="008C6921"/>
    <w:rsid w:val="008D333B"/>
    <w:rsid w:val="008D5902"/>
    <w:rsid w:val="008D694C"/>
    <w:rsid w:val="008E4F7A"/>
    <w:rsid w:val="008E73DB"/>
    <w:rsid w:val="008F312F"/>
    <w:rsid w:val="008F36D7"/>
    <w:rsid w:val="008F4D90"/>
    <w:rsid w:val="008F694F"/>
    <w:rsid w:val="0090267B"/>
    <w:rsid w:val="00904D89"/>
    <w:rsid w:val="009064FC"/>
    <w:rsid w:val="00906614"/>
    <w:rsid w:val="00917350"/>
    <w:rsid w:val="0092207C"/>
    <w:rsid w:val="0092396D"/>
    <w:rsid w:val="00923EB0"/>
    <w:rsid w:val="00926EAE"/>
    <w:rsid w:val="00930D4A"/>
    <w:rsid w:val="00933223"/>
    <w:rsid w:val="00937106"/>
    <w:rsid w:val="009410A8"/>
    <w:rsid w:val="009428B4"/>
    <w:rsid w:val="00942A8F"/>
    <w:rsid w:val="00942CC0"/>
    <w:rsid w:val="009506B4"/>
    <w:rsid w:val="00954B1B"/>
    <w:rsid w:val="0095520A"/>
    <w:rsid w:val="00956303"/>
    <w:rsid w:val="009604DC"/>
    <w:rsid w:val="00964EE2"/>
    <w:rsid w:val="009678F9"/>
    <w:rsid w:val="00967D47"/>
    <w:rsid w:val="009702F8"/>
    <w:rsid w:val="00972FAE"/>
    <w:rsid w:val="00973E01"/>
    <w:rsid w:val="00974DC1"/>
    <w:rsid w:val="00975E87"/>
    <w:rsid w:val="009770A5"/>
    <w:rsid w:val="009777FB"/>
    <w:rsid w:val="009811F9"/>
    <w:rsid w:val="00981BF2"/>
    <w:rsid w:val="009962A6"/>
    <w:rsid w:val="00996703"/>
    <w:rsid w:val="00996E2F"/>
    <w:rsid w:val="00996FF5"/>
    <w:rsid w:val="009977BB"/>
    <w:rsid w:val="009A05F8"/>
    <w:rsid w:val="009A1074"/>
    <w:rsid w:val="009A3665"/>
    <w:rsid w:val="009A41D2"/>
    <w:rsid w:val="009A4FF2"/>
    <w:rsid w:val="009A6E75"/>
    <w:rsid w:val="009B0495"/>
    <w:rsid w:val="009B35A7"/>
    <w:rsid w:val="009C036E"/>
    <w:rsid w:val="009C05C7"/>
    <w:rsid w:val="009C694F"/>
    <w:rsid w:val="009C6D1D"/>
    <w:rsid w:val="009D03BD"/>
    <w:rsid w:val="009D21B4"/>
    <w:rsid w:val="009D24DF"/>
    <w:rsid w:val="009D5567"/>
    <w:rsid w:val="009E3915"/>
    <w:rsid w:val="009E7557"/>
    <w:rsid w:val="009F2CBF"/>
    <w:rsid w:val="009F38DA"/>
    <w:rsid w:val="00A00862"/>
    <w:rsid w:val="00A05AC5"/>
    <w:rsid w:val="00A07011"/>
    <w:rsid w:val="00A106B7"/>
    <w:rsid w:val="00A129F2"/>
    <w:rsid w:val="00A137FF"/>
    <w:rsid w:val="00A15AB3"/>
    <w:rsid w:val="00A15E6F"/>
    <w:rsid w:val="00A177F8"/>
    <w:rsid w:val="00A2222E"/>
    <w:rsid w:val="00A23A9E"/>
    <w:rsid w:val="00A24F68"/>
    <w:rsid w:val="00A30EF6"/>
    <w:rsid w:val="00A341F7"/>
    <w:rsid w:val="00A60D91"/>
    <w:rsid w:val="00A63E70"/>
    <w:rsid w:val="00A64D39"/>
    <w:rsid w:val="00A66BB1"/>
    <w:rsid w:val="00A702C5"/>
    <w:rsid w:val="00A7061A"/>
    <w:rsid w:val="00A72620"/>
    <w:rsid w:val="00A73DE1"/>
    <w:rsid w:val="00A75FD0"/>
    <w:rsid w:val="00A80917"/>
    <w:rsid w:val="00A821A3"/>
    <w:rsid w:val="00A84B52"/>
    <w:rsid w:val="00A84D40"/>
    <w:rsid w:val="00A8705F"/>
    <w:rsid w:val="00A87432"/>
    <w:rsid w:val="00A93ACE"/>
    <w:rsid w:val="00A93BA7"/>
    <w:rsid w:val="00A9730E"/>
    <w:rsid w:val="00AA22F3"/>
    <w:rsid w:val="00AA3059"/>
    <w:rsid w:val="00AA498F"/>
    <w:rsid w:val="00AA67EC"/>
    <w:rsid w:val="00AB1BC3"/>
    <w:rsid w:val="00AB1E37"/>
    <w:rsid w:val="00AB40C2"/>
    <w:rsid w:val="00AB4FAE"/>
    <w:rsid w:val="00AC4C64"/>
    <w:rsid w:val="00AC6696"/>
    <w:rsid w:val="00AD141B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8C0"/>
    <w:rsid w:val="00B411BE"/>
    <w:rsid w:val="00B42E11"/>
    <w:rsid w:val="00B461F4"/>
    <w:rsid w:val="00B47E81"/>
    <w:rsid w:val="00B523B4"/>
    <w:rsid w:val="00B53C26"/>
    <w:rsid w:val="00B55A17"/>
    <w:rsid w:val="00B55E26"/>
    <w:rsid w:val="00B579AB"/>
    <w:rsid w:val="00B57BF7"/>
    <w:rsid w:val="00B6603E"/>
    <w:rsid w:val="00B66126"/>
    <w:rsid w:val="00B679D9"/>
    <w:rsid w:val="00B7082E"/>
    <w:rsid w:val="00B75137"/>
    <w:rsid w:val="00B808F6"/>
    <w:rsid w:val="00B81625"/>
    <w:rsid w:val="00B82DFC"/>
    <w:rsid w:val="00B87850"/>
    <w:rsid w:val="00B90F67"/>
    <w:rsid w:val="00B9397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5690"/>
    <w:rsid w:val="00BE0700"/>
    <w:rsid w:val="00BE695D"/>
    <w:rsid w:val="00BE69FF"/>
    <w:rsid w:val="00BE7461"/>
    <w:rsid w:val="00BF4023"/>
    <w:rsid w:val="00BF7C8B"/>
    <w:rsid w:val="00BF7D84"/>
    <w:rsid w:val="00C003CD"/>
    <w:rsid w:val="00C00B27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1A03"/>
    <w:rsid w:val="00C32604"/>
    <w:rsid w:val="00C32ECC"/>
    <w:rsid w:val="00C35616"/>
    <w:rsid w:val="00C400BB"/>
    <w:rsid w:val="00C40CD0"/>
    <w:rsid w:val="00C44BE1"/>
    <w:rsid w:val="00C45B54"/>
    <w:rsid w:val="00C46412"/>
    <w:rsid w:val="00C522AB"/>
    <w:rsid w:val="00C527EB"/>
    <w:rsid w:val="00C6254C"/>
    <w:rsid w:val="00C66BD4"/>
    <w:rsid w:val="00C66E5D"/>
    <w:rsid w:val="00C72B83"/>
    <w:rsid w:val="00C72E80"/>
    <w:rsid w:val="00C81DCD"/>
    <w:rsid w:val="00C82619"/>
    <w:rsid w:val="00C82CE3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D4D43"/>
    <w:rsid w:val="00CD4E48"/>
    <w:rsid w:val="00CD6EA9"/>
    <w:rsid w:val="00CF1BB3"/>
    <w:rsid w:val="00CF4D1C"/>
    <w:rsid w:val="00D00575"/>
    <w:rsid w:val="00D02C88"/>
    <w:rsid w:val="00D0580B"/>
    <w:rsid w:val="00D0704A"/>
    <w:rsid w:val="00D10D36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61C7D"/>
    <w:rsid w:val="00D63063"/>
    <w:rsid w:val="00D6536C"/>
    <w:rsid w:val="00D67B94"/>
    <w:rsid w:val="00D704E1"/>
    <w:rsid w:val="00D74F9D"/>
    <w:rsid w:val="00D83C94"/>
    <w:rsid w:val="00D87326"/>
    <w:rsid w:val="00D9066E"/>
    <w:rsid w:val="00D92E1C"/>
    <w:rsid w:val="00D92FAA"/>
    <w:rsid w:val="00DA0A7B"/>
    <w:rsid w:val="00DA0E15"/>
    <w:rsid w:val="00DA3DD7"/>
    <w:rsid w:val="00DA77EB"/>
    <w:rsid w:val="00DA7F6B"/>
    <w:rsid w:val="00DB080F"/>
    <w:rsid w:val="00DB20F1"/>
    <w:rsid w:val="00DB673C"/>
    <w:rsid w:val="00DC0F0A"/>
    <w:rsid w:val="00DC7499"/>
    <w:rsid w:val="00DD2D2E"/>
    <w:rsid w:val="00DD4D98"/>
    <w:rsid w:val="00DD76BE"/>
    <w:rsid w:val="00DE15E0"/>
    <w:rsid w:val="00DF36C1"/>
    <w:rsid w:val="00DF5DDD"/>
    <w:rsid w:val="00DF64BD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570F5"/>
    <w:rsid w:val="00E609B5"/>
    <w:rsid w:val="00E6224D"/>
    <w:rsid w:val="00E62912"/>
    <w:rsid w:val="00E62D15"/>
    <w:rsid w:val="00E645E8"/>
    <w:rsid w:val="00E67B1E"/>
    <w:rsid w:val="00E74A67"/>
    <w:rsid w:val="00E754F6"/>
    <w:rsid w:val="00E7691B"/>
    <w:rsid w:val="00E76C53"/>
    <w:rsid w:val="00E81F49"/>
    <w:rsid w:val="00E82F9D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F79"/>
    <w:rsid w:val="00EE38F8"/>
    <w:rsid w:val="00EE3E9B"/>
    <w:rsid w:val="00EE53C7"/>
    <w:rsid w:val="00EF0889"/>
    <w:rsid w:val="00EF264F"/>
    <w:rsid w:val="00EF5171"/>
    <w:rsid w:val="00F01D79"/>
    <w:rsid w:val="00F03033"/>
    <w:rsid w:val="00F047AD"/>
    <w:rsid w:val="00F063F8"/>
    <w:rsid w:val="00F07FCE"/>
    <w:rsid w:val="00F12BFA"/>
    <w:rsid w:val="00F136A5"/>
    <w:rsid w:val="00F20585"/>
    <w:rsid w:val="00F20DE4"/>
    <w:rsid w:val="00F24816"/>
    <w:rsid w:val="00F27B09"/>
    <w:rsid w:val="00F27D51"/>
    <w:rsid w:val="00F30EC3"/>
    <w:rsid w:val="00F318C1"/>
    <w:rsid w:val="00F34EAD"/>
    <w:rsid w:val="00F35354"/>
    <w:rsid w:val="00F37851"/>
    <w:rsid w:val="00F40710"/>
    <w:rsid w:val="00F5099D"/>
    <w:rsid w:val="00F57175"/>
    <w:rsid w:val="00F60216"/>
    <w:rsid w:val="00F607A8"/>
    <w:rsid w:val="00F6108A"/>
    <w:rsid w:val="00F63383"/>
    <w:rsid w:val="00F7075B"/>
    <w:rsid w:val="00F75A23"/>
    <w:rsid w:val="00F77CFC"/>
    <w:rsid w:val="00F80BDB"/>
    <w:rsid w:val="00F83805"/>
    <w:rsid w:val="00F86FF0"/>
    <w:rsid w:val="00F90227"/>
    <w:rsid w:val="00F95958"/>
    <w:rsid w:val="00F95AFB"/>
    <w:rsid w:val="00F9676A"/>
    <w:rsid w:val="00FA18E0"/>
    <w:rsid w:val="00FA2A86"/>
    <w:rsid w:val="00FA3A26"/>
    <w:rsid w:val="00FB1271"/>
    <w:rsid w:val="00FB3490"/>
    <w:rsid w:val="00FB3502"/>
    <w:rsid w:val="00FB368D"/>
    <w:rsid w:val="00FB547D"/>
    <w:rsid w:val="00FC05D0"/>
    <w:rsid w:val="00FC0FE3"/>
    <w:rsid w:val="00FC121A"/>
    <w:rsid w:val="00FC341A"/>
    <w:rsid w:val="00FD15B9"/>
    <w:rsid w:val="00FD25DF"/>
    <w:rsid w:val="00FE009F"/>
    <w:rsid w:val="00FE366A"/>
    <w:rsid w:val="00FE53D8"/>
    <w:rsid w:val="00FF2340"/>
    <w:rsid w:val="00FF31D8"/>
    <w:rsid w:val="00FF64E6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607A8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A702C5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0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0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607A8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0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0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8BF8-FEBC-48D1-901B-6311515C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Administrator</cp:lastModifiedBy>
  <cp:revision>2</cp:revision>
  <cp:lastPrinted>2022-07-05T14:23:00Z</cp:lastPrinted>
  <dcterms:created xsi:type="dcterms:W3CDTF">2022-07-08T12:29:00Z</dcterms:created>
  <dcterms:modified xsi:type="dcterms:W3CDTF">2022-07-08T12:29:00Z</dcterms:modified>
</cp:coreProperties>
</file>