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69BE7" w14:textId="77777777" w:rsidR="00914668" w:rsidRPr="00435DAC" w:rsidRDefault="00914668" w:rsidP="00914668">
      <w:pPr>
        <w:widowControl w:val="0"/>
        <w:spacing w:after="0" w:line="240" w:lineRule="auto"/>
        <w:jc w:val="right"/>
        <w:rPr>
          <w:rFonts w:asciiTheme="minorHAnsi" w:hAnsiTheme="minorHAnsi" w:cstheme="minorHAnsi"/>
          <w:sz w:val="24"/>
          <w:szCs w:val="24"/>
        </w:rPr>
      </w:pPr>
      <w:r w:rsidRPr="00435DAC">
        <w:rPr>
          <w:rFonts w:asciiTheme="minorHAnsi" w:hAnsiTheme="minorHAnsi" w:cstheme="minorHAnsi"/>
          <w:sz w:val="24"/>
          <w:szCs w:val="24"/>
        </w:rPr>
        <w:t xml:space="preserve">Spett.le Comune di Arzano </w:t>
      </w:r>
    </w:p>
    <w:p w14:paraId="4177EB79" w14:textId="77777777" w:rsidR="00914668" w:rsidRPr="00435DAC" w:rsidRDefault="00914668" w:rsidP="00914668">
      <w:pPr>
        <w:widowControl w:val="0"/>
        <w:spacing w:after="0" w:line="240" w:lineRule="auto"/>
        <w:jc w:val="right"/>
        <w:rPr>
          <w:rFonts w:asciiTheme="minorHAnsi" w:hAnsiTheme="minorHAnsi" w:cstheme="minorHAnsi"/>
          <w:sz w:val="24"/>
          <w:szCs w:val="24"/>
        </w:rPr>
      </w:pPr>
      <w:r w:rsidRPr="00435DAC">
        <w:rPr>
          <w:rFonts w:asciiTheme="minorHAnsi" w:hAnsiTheme="minorHAnsi" w:cstheme="minorHAnsi"/>
          <w:sz w:val="24"/>
          <w:szCs w:val="24"/>
        </w:rPr>
        <w:t xml:space="preserve">p.zza Cimmino n. 1 </w:t>
      </w:r>
    </w:p>
    <w:p w14:paraId="309152DB" w14:textId="77777777" w:rsidR="00914668" w:rsidRPr="00435DAC" w:rsidRDefault="00914668" w:rsidP="00914668">
      <w:pPr>
        <w:widowControl w:val="0"/>
        <w:spacing w:after="0" w:line="240" w:lineRule="auto"/>
        <w:jc w:val="right"/>
        <w:rPr>
          <w:rFonts w:asciiTheme="minorHAnsi" w:hAnsiTheme="minorHAnsi" w:cstheme="minorHAnsi"/>
          <w:sz w:val="24"/>
          <w:szCs w:val="24"/>
        </w:rPr>
      </w:pPr>
      <w:r w:rsidRPr="00435DAC">
        <w:rPr>
          <w:rFonts w:asciiTheme="minorHAnsi" w:hAnsiTheme="minorHAnsi" w:cstheme="minorHAnsi"/>
          <w:sz w:val="24"/>
          <w:szCs w:val="24"/>
        </w:rPr>
        <w:t>80022 Arzano (NA)</w:t>
      </w:r>
    </w:p>
    <w:p w14:paraId="5224637D" w14:textId="77777777" w:rsidR="00914668" w:rsidRPr="00435DAC" w:rsidRDefault="00914668" w:rsidP="00914668">
      <w:pPr>
        <w:widowControl w:val="0"/>
        <w:spacing w:after="0" w:line="240" w:lineRule="auto"/>
        <w:jc w:val="right"/>
        <w:rPr>
          <w:rFonts w:asciiTheme="minorHAnsi" w:hAnsiTheme="minorHAnsi" w:cstheme="minorHAnsi"/>
          <w:sz w:val="24"/>
          <w:szCs w:val="24"/>
        </w:rPr>
      </w:pPr>
      <w:hyperlink r:id="rId8" w:history="1">
        <w:r w:rsidRPr="00435DAC">
          <w:rPr>
            <w:rStyle w:val="Collegamentoipertestuale"/>
            <w:rFonts w:asciiTheme="minorHAnsi" w:hAnsiTheme="minorHAnsi" w:cstheme="minorHAnsi"/>
            <w:sz w:val="24"/>
            <w:szCs w:val="24"/>
          </w:rPr>
          <w:t>protocollo@pec.comune.arzano.na.it</w:t>
        </w:r>
      </w:hyperlink>
    </w:p>
    <w:p w14:paraId="59099AA2" w14:textId="77777777" w:rsidR="00914668" w:rsidRPr="00435DAC" w:rsidRDefault="00914668" w:rsidP="00914668">
      <w:pPr>
        <w:widowControl w:val="0"/>
        <w:spacing w:after="0" w:line="240" w:lineRule="auto"/>
        <w:jc w:val="right"/>
        <w:rPr>
          <w:rFonts w:asciiTheme="minorHAnsi" w:hAnsiTheme="minorHAnsi" w:cstheme="minorHAnsi"/>
          <w:sz w:val="24"/>
          <w:szCs w:val="24"/>
        </w:rPr>
      </w:pPr>
    </w:p>
    <w:p w14:paraId="607E2C17" w14:textId="77777777" w:rsidR="00914668" w:rsidRPr="00435DAC" w:rsidRDefault="00914668" w:rsidP="00914668">
      <w:pPr>
        <w:widowControl w:val="0"/>
        <w:spacing w:after="0" w:line="240" w:lineRule="auto"/>
        <w:jc w:val="right"/>
        <w:rPr>
          <w:rFonts w:asciiTheme="minorHAnsi" w:hAnsiTheme="minorHAnsi" w:cstheme="minorHAnsi"/>
          <w:sz w:val="24"/>
          <w:szCs w:val="24"/>
        </w:rPr>
      </w:pPr>
      <w:r w:rsidRPr="00435DAC">
        <w:rPr>
          <w:rFonts w:asciiTheme="minorHAnsi" w:hAnsiTheme="minorHAnsi" w:cstheme="minorHAnsi"/>
          <w:sz w:val="24"/>
          <w:szCs w:val="24"/>
        </w:rPr>
        <w:t>alla c.a. del Dirigente III Area Tecnica</w:t>
      </w:r>
    </w:p>
    <w:p w14:paraId="1AEB1FC9" w14:textId="77777777" w:rsidR="00914668" w:rsidRPr="00435DAC" w:rsidRDefault="00914668" w:rsidP="00914668">
      <w:pPr>
        <w:tabs>
          <w:tab w:val="left" w:pos="1276"/>
        </w:tabs>
        <w:spacing w:after="0" w:line="240" w:lineRule="auto"/>
        <w:ind w:left="1276" w:right="-1" w:hanging="1276"/>
        <w:rPr>
          <w:rFonts w:asciiTheme="minorHAnsi" w:hAnsiTheme="minorHAnsi" w:cstheme="minorHAnsi"/>
          <w:b/>
          <w:smallCaps/>
          <w:sz w:val="24"/>
          <w:szCs w:val="24"/>
          <w:u w:val="single"/>
        </w:rPr>
      </w:pPr>
    </w:p>
    <w:p w14:paraId="492F15CB" w14:textId="77777777" w:rsidR="00914668" w:rsidRPr="00435DAC" w:rsidRDefault="00914668" w:rsidP="00914668">
      <w:pPr>
        <w:tabs>
          <w:tab w:val="left" w:pos="1276"/>
        </w:tabs>
        <w:spacing w:after="0" w:line="240" w:lineRule="auto"/>
        <w:ind w:left="1276" w:right="-1" w:hanging="1276"/>
        <w:rPr>
          <w:rFonts w:asciiTheme="minorHAnsi" w:hAnsiTheme="minorHAnsi" w:cstheme="minorHAnsi"/>
          <w:b/>
          <w:smallCaps/>
          <w:sz w:val="24"/>
          <w:szCs w:val="24"/>
          <w:u w:val="single"/>
        </w:rPr>
      </w:pPr>
      <w:r w:rsidRPr="00435DAC">
        <w:rPr>
          <w:rFonts w:asciiTheme="minorHAnsi" w:hAnsiTheme="minorHAnsi" w:cstheme="minorHAnsi"/>
          <w:b/>
          <w:smallCaps/>
          <w:sz w:val="24"/>
          <w:szCs w:val="24"/>
          <w:u w:val="single"/>
        </w:rPr>
        <w:t>DA PRESENTARE IN DUPLICE COPIA</w:t>
      </w:r>
    </w:p>
    <w:p w14:paraId="2E63FA4B" w14:textId="77777777" w:rsidR="00914668" w:rsidRDefault="00914668" w:rsidP="00914668">
      <w:pPr>
        <w:tabs>
          <w:tab w:val="left" w:pos="1276"/>
        </w:tabs>
        <w:spacing w:after="0" w:line="240" w:lineRule="auto"/>
        <w:ind w:left="1276" w:right="-1" w:hanging="1276"/>
        <w:rPr>
          <w:rFonts w:asciiTheme="minorHAnsi" w:hAnsiTheme="minorHAnsi" w:cstheme="minorHAnsi"/>
          <w:b/>
          <w:smallCaps/>
          <w:sz w:val="24"/>
          <w:szCs w:val="24"/>
        </w:rPr>
      </w:pPr>
    </w:p>
    <w:p w14:paraId="79B2A7C8" w14:textId="77777777" w:rsidR="00CD742B" w:rsidRPr="00435DAC" w:rsidRDefault="00CD742B" w:rsidP="00914668">
      <w:pPr>
        <w:tabs>
          <w:tab w:val="left" w:pos="1276"/>
        </w:tabs>
        <w:spacing w:after="0" w:line="240" w:lineRule="auto"/>
        <w:ind w:left="1276" w:right="-1" w:hanging="1276"/>
        <w:rPr>
          <w:rFonts w:asciiTheme="minorHAnsi" w:hAnsiTheme="minorHAnsi" w:cstheme="minorHAnsi"/>
          <w:b/>
          <w:smallCaps/>
          <w:sz w:val="24"/>
          <w:szCs w:val="24"/>
        </w:rPr>
      </w:pPr>
    </w:p>
    <w:p w14:paraId="4C85D827" w14:textId="5B0EB370" w:rsidR="00914668" w:rsidRPr="00435DAC" w:rsidRDefault="00914668" w:rsidP="00914668">
      <w:pPr>
        <w:tabs>
          <w:tab w:val="left" w:pos="1276"/>
        </w:tabs>
        <w:spacing w:after="0" w:line="240" w:lineRule="auto"/>
        <w:ind w:left="1276" w:right="-1" w:hanging="1276"/>
        <w:rPr>
          <w:rFonts w:asciiTheme="minorHAnsi" w:hAnsiTheme="minorHAnsi" w:cstheme="minorHAnsi"/>
          <w:b/>
          <w:sz w:val="24"/>
          <w:szCs w:val="24"/>
        </w:rPr>
      </w:pPr>
      <w:r w:rsidRPr="00435DAC">
        <w:rPr>
          <w:rFonts w:asciiTheme="minorHAnsi" w:hAnsiTheme="minorHAnsi" w:cstheme="minorHAnsi"/>
          <w:b/>
          <w:sz w:val="24"/>
          <w:szCs w:val="24"/>
        </w:rPr>
        <w:t xml:space="preserve">Oggetto: </w:t>
      </w:r>
      <w:r w:rsidRPr="00435DAC">
        <w:rPr>
          <w:rFonts w:asciiTheme="minorHAnsi" w:hAnsiTheme="minorHAnsi" w:cstheme="minorHAnsi"/>
          <w:b/>
          <w:sz w:val="24"/>
          <w:szCs w:val="24"/>
        </w:rPr>
        <w:tab/>
        <w:t xml:space="preserve">Osservazione al PUC adottato con Deliberazione di Giunta Comunale n.  8 del 18.02.2025 </w:t>
      </w:r>
    </w:p>
    <w:p w14:paraId="45C21FE4" w14:textId="77777777" w:rsidR="00914668" w:rsidRDefault="00914668" w:rsidP="00914668">
      <w:pPr>
        <w:spacing w:after="0" w:line="240" w:lineRule="auto"/>
        <w:rPr>
          <w:rFonts w:asciiTheme="minorHAnsi" w:hAnsiTheme="minorHAnsi" w:cstheme="minorHAnsi"/>
          <w:bCs/>
          <w:sz w:val="24"/>
          <w:szCs w:val="24"/>
        </w:rPr>
      </w:pPr>
    </w:p>
    <w:p w14:paraId="66F6178F" w14:textId="77777777" w:rsidR="00CD742B" w:rsidRPr="00435DAC" w:rsidRDefault="00CD742B" w:rsidP="00914668">
      <w:pPr>
        <w:spacing w:after="0" w:line="240" w:lineRule="auto"/>
        <w:rPr>
          <w:rFonts w:asciiTheme="minorHAnsi" w:hAnsiTheme="minorHAnsi" w:cstheme="minorHAnsi"/>
          <w:bCs/>
          <w:sz w:val="24"/>
          <w:szCs w:val="24"/>
        </w:rPr>
      </w:pPr>
    </w:p>
    <w:p w14:paraId="434E51DC" w14:textId="77777777" w:rsidR="00914668" w:rsidRPr="00435DAC" w:rsidRDefault="00914668" w:rsidP="00914668">
      <w:pPr>
        <w:spacing w:after="0" w:line="240" w:lineRule="auto"/>
        <w:rPr>
          <w:rFonts w:asciiTheme="minorHAnsi" w:hAnsiTheme="minorHAnsi" w:cstheme="minorHAnsi"/>
          <w:b/>
          <w:bCs/>
          <w:sz w:val="24"/>
          <w:szCs w:val="24"/>
          <w:u w:val="single"/>
        </w:rPr>
      </w:pPr>
      <w:r w:rsidRPr="00435DAC">
        <w:rPr>
          <w:rFonts w:asciiTheme="minorHAnsi" w:hAnsiTheme="minorHAnsi" w:cstheme="minorHAnsi"/>
          <w:b/>
          <w:bCs/>
          <w:sz w:val="24"/>
          <w:szCs w:val="24"/>
        </w:rPr>
        <w:t>Il/La sottoscritto/a</w:t>
      </w:r>
      <w:r w:rsidRPr="00435DAC">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4674"/>
        <w:gridCol w:w="439"/>
        <w:gridCol w:w="1787"/>
      </w:tblGrid>
      <w:tr w:rsidR="00914668" w:rsidRPr="00914668" w14:paraId="252DD585" w14:textId="77777777" w:rsidTr="00D43104">
        <w:trPr>
          <w:trHeight w:val="340"/>
        </w:trPr>
        <w:tc>
          <w:tcPr>
            <w:tcW w:w="1843" w:type="dxa"/>
            <w:shd w:val="clear" w:color="auto" w:fill="auto"/>
          </w:tcPr>
          <w:p w14:paraId="2EA72B35"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Nome</w:t>
            </w:r>
          </w:p>
        </w:tc>
        <w:tc>
          <w:tcPr>
            <w:tcW w:w="7865" w:type="dxa"/>
            <w:gridSpan w:val="3"/>
            <w:shd w:val="clear" w:color="auto" w:fill="auto"/>
          </w:tcPr>
          <w:p w14:paraId="5E315244"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3B900CF4" w14:textId="77777777" w:rsidTr="00D43104">
        <w:trPr>
          <w:trHeight w:val="340"/>
        </w:trPr>
        <w:tc>
          <w:tcPr>
            <w:tcW w:w="1843" w:type="dxa"/>
            <w:shd w:val="clear" w:color="auto" w:fill="auto"/>
          </w:tcPr>
          <w:p w14:paraId="6A65087C"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Cognome </w:t>
            </w:r>
          </w:p>
        </w:tc>
        <w:tc>
          <w:tcPr>
            <w:tcW w:w="7865" w:type="dxa"/>
            <w:gridSpan w:val="3"/>
            <w:shd w:val="clear" w:color="auto" w:fill="auto"/>
          </w:tcPr>
          <w:p w14:paraId="41036D97"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713D6349" w14:textId="77777777" w:rsidTr="00D43104">
        <w:trPr>
          <w:trHeight w:val="340"/>
        </w:trPr>
        <w:tc>
          <w:tcPr>
            <w:tcW w:w="1843" w:type="dxa"/>
            <w:shd w:val="clear" w:color="auto" w:fill="auto"/>
          </w:tcPr>
          <w:p w14:paraId="204DB0FA"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Nato/a </w:t>
            </w:r>
          </w:p>
        </w:tc>
        <w:tc>
          <w:tcPr>
            <w:tcW w:w="5387" w:type="dxa"/>
            <w:shd w:val="clear" w:color="auto" w:fill="auto"/>
          </w:tcPr>
          <w:p w14:paraId="5F8B3378" w14:textId="77777777" w:rsidR="00914668" w:rsidRPr="00914668" w:rsidRDefault="00914668" w:rsidP="00914668">
            <w:pPr>
              <w:pStyle w:val="Corpotesto"/>
              <w:spacing w:after="0" w:line="240" w:lineRule="auto"/>
              <w:rPr>
                <w:rFonts w:asciiTheme="minorHAnsi" w:hAnsiTheme="minorHAnsi" w:cstheme="minorHAnsi"/>
                <w:sz w:val="24"/>
                <w:szCs w:val="24"/>
              </w:rPr>
            </w:pPr>
          </w:p>
        </w:tc>
        <w:tc>
          <w:tcPr>
            <w:tcW w:w="441" w:type="dxa"/>
            <w:shd w:val="clear" w:color="auto" w:fill="auto"/>
          </w:tcPr>
          <w:p w14:paraId="7A427BD3"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il</w:t>
            </w:r>
          </w:p>
        </w:tc>
        <w:tc>
          <w:tcPr>
            <w:tcW w:w="2037" w:type="dxa"/>
            <w:shd w:val="clear" w:color="auto" w:fill="auto"/>
          </w:tcPr>
          <w:p w14:paraId="639549CF"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4DCADDC4" w14:textId="77777777" w:rsidTr="00D43104">
        <w:trPr>
          <w:trHeight w:val="340"/>
        </w:trPr>
        <w:tc>
          <w:tcPr>
            <w:tcW w:w="1843" w:type="dxa"/>
            <w:shd w:val="clear" w:color="auto" w:fill="auto"/>
          </w:tcPr>
          <w:p w14:paraId="5B16E699"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Codice Fiscale</w:t>
            </w:r>
          </w:p>
        </w:tc>
        <w:tc>
          <w:tcPr>
            <w:tcW w:w="7865" w:type="dxa"/>
            <w:gridSpan w:val="3"/>
            <w:shd w:val="clear" w:color="auto" w:fill="auto"/>
          </w:tcPr>
          <w:p w14:paraId="189957D2"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3E7C6BAE" w14:textId="77777777" w:rsidTr="00D43104">
        <w:trPr>
          <w:trHeight w:val="340"/>
        </w:trPr>
        <w:tc>
          <w:tcPr>
            <w:tcW w:w="1843" w:type="dxa"/>
            <w:shd w:val="clear" w:color="auto" w:fill="auto"/>
          </w:tcPr>
          <w:p w14:paraId="7AAA972B"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Residente in</w:t>
            </w:r>
          </w:p>
        </w:tc>
        <w:tc>
          <w:tcPr>
            <w:tcW w:w="7865" w:type="dxa"/>
            <w:gridSpan w:val="3"/>
            <w:shd w:val="clear" w:color="auto" w:fill="auto"/>
          </w:tcPr>
          <w:p w14:paraId="7D764D32"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067670DF" w14:textId="77777777" w:rsidTr="00D43104">
        <w:trPr>
          <w:trHeight w:val="340"/>
        </w:trPr>
        <w:tc>
          <w:tcPr>
            <w:tcW w:w="1843" w:type="dxa"/>
            <w:shd w:val="clear" w:color="auto" w:fill="auto"/>
          </w:tcPr>
          <w:p w14:paraId="463BB712"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Piazza/Via </w:t>
            </w:r>
          </w:p>
        </w:tc>
        <w:tc>
          <w:tcPr>
            <w:tcW w:w="5387" w:type="dxa"/>
            <w:shd w:val="clear" w:color="auto" w:fill="auto"/>
          </w:tcPr>
          <w:p w14:paraId="7BEB049A" w14:textId="77777777" w:rsidR="00914668" w:rsidRPr="00914668" w:rsidRDefault="00914668" w:rsidP="00914668">
            <w:pPr>
              <w:pStyle w:val="Corpotesto"/>
              <w:spacing w:after="0" w:line="240" w:lineRule="auto"/>
              <w:rPr>
                <w:rFonts w:asciiTheme="minorHAnsi" w:hAnsiTheme="minorHAnsi" w:cstheme="minorHAnsi"/>
                <w:sz w:val="24"/>
                <w:szCs w:val="24"/>
              </w:rPr>
            </w:pPr>
          </w:p>
        </w:tc>
        <w:tc>
          <w:tcPr>
            <w:tcW w:w="441" w:type="dxa"/>
            <w:shd w:val="clear" w:color="auto" w:fill="auto"/>
          </w:tcPr>
          <w:p w14:paraId="021C8AB3"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n°</w:t>
            </w:r>
          </w:p>
        </w:tc>
        <w:tc>
          <w:tcPr>
            <w:tcW w:w="2037" w:type="dxa"/>
            <w:shd w:val="clear" w:color="auto" w:fill="auto"/>
          </w:tcPr>
          <w:p w14:paraId="1C01A728" w14:textId="77777777" w:rsidR="00914668" w:rsidRPr="00914668" w:rsidRDefault="00914668" w:rsidP="00914668">
            <w:pPr>
              <w:pStyle w:val="Corpotesto"/>
              <w:spacing w:after="0" w:line="240" w:lineRule="auto"/>
              <w:rPr>
                <w:rFonts w:asciiTheme="minorHAnsi" w:hAnsiTheme="minorHAnsi" w:cstheme="minorHAnsi"/>
                <w:sz w:val="24"/>
                <w:szCs w:val="24"/>
              </w:rPr>
            </w:pPr>
          </w:p>
        </w:tc>
      </w:tr>
    </w:tbl>
    <w:p w14:paraId="08D4BC22" w14:textId="77777777" w:rsidR="00914668" w:rsidRPr="00914668" w:rsidRDefault="00914668" w:rsidP="00914668">
      <w:pPr>
        <w:pStyle w:val="Corpotesto"/>
        <w:tabs>
          <w:tab w:val="left" w:leader="dot" w:pos="9360"/>
        </w:tabs>
        <w:spacing w:after="0" w:line="240" w:lineRule="auto"/>
        <w:rPr>
          <w:rFonts w:asciiTheme="minorHAnsi" w:hAnsiTheme="minorHAnsi" w:cstheme="minorHAnsi"/>
          <w:bCs/>
          <w:sz w:val="24"/>
          <w:szCs w:val="24"/>
        </w:rPr>
      </w:pPr>
    </w:p>
    <w:p w14:paraId="644222C4" w14:textId="77777777" w:rsidR="00914668" w:rsidRPr="00914668" w:rsidRDefault="00914668" w:rsidP="00914668">
      <w:pPr>
        <w:pStyle w:val="Corpotesto"/>
        <w:tabs>
          <w:tab w:val="left" w:leader="dot" w:pos="9360"/>
        </w:tabs>
        <w:spacing w:after="0" w:line="240" w:lineRule="auto"/>
        <w:rPr>
          <w:rFonts w:asciiTheme="minorHAnsi" w:hAnsiTheme="minorHAnsi" w:cstheme="minorHAnsi"/>
          <w:sz w:val="24"/>
          <w:szCs w:val="24"/>
        </w:rPr>
      </w:pPr>
      <w:r w:rsidRPr="00914668">
        <w:rPr>
          <w:rFonts w:asciiTheme="minorHAnsi" w:hAnsiTheme="minorHAnsi" w:cstheme="minorHAnsi"/>
          <w:b/>
          <w:bCs/>
          <w:sz w:val="24"/>
          <w:szCs w:val="24"/>
        </w:rPr>
        <w:t>in qualità di</w:t>
      </w:r>
      <w:r w:rsidRPr="00914668">
        <w:rPr>
          <w:rFonts w:asciiTheme="minorHAnsi" w:hAnsiTheme="minorHAnsi" w:cstheme="minorHAnsi"/>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4514"/>
        <w:gridCol w:w="3402"/>
      </w:tblGrid>
      <w:tr w:rsidR="00914668" w:rsidRPr="00914668" w14:paraId="1E1AE2A7" w14:textId="77777777" w:rsidTr="00C1328F">
        <w:trPr>
          <w:trHeight w:val="340"/>
        </w:trPr>
        <w:tc>
          <w:tcPr>
            <w:tcW w:w="726" w:type="dxa"/>
            <w:shd w:val="clear" w:color="auto" w:fill="auto"/>
            <w:vAlign w:val="center"/>
          </w:tcPr>
          <w:p w14:paraId="583C9ECE"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fldChar w:fldCharType="begin">
                <w:ffData>
                  <w:name w:val="Controllo3"/>
                  <w:enabled/>
                  <w:calcOnExit w:val="0"/>
                  <w:checkBox>
                    <w:sizeAuto/>
                    <w:default w:val="0"/>
                  </w:checkBox>
                </w:ffData>
              </w:fldChar>
            </w:r>
            <w:r w:rsidRPr="00914668">
              <w:rPr>
                <w:rFonts w:asciiTheme="minorHAnsi" w:hAnsiTheme="minorHAnsi" w:cstheme="minorHAnsi"/>
                <w:sz w:val="24"/>
                <w:szCs w:val="24"/>
              </w:rPr>
              <w:instrText xml:space="preserve"> FORMCHECKBOX </w:instrText>
            </w:r>
            <w:r w:rsidRPr="00914668">
              <w:rPr>
                <w:rFonts w:asciiTheme="minorHAnsi" w:hAnsiTheme="minorHAnsi" w:cstheme="minorHAnsi"/>
                <w:sz w:val="24"/>
                <w:szCs w:val="24"/>
              </w:rPr>
            </w:r>
            <w:r w:rsidRPr="00914668">
              <w:rPr>
                <w:rFonts w:asciiTheme="minorHAnsi" w:hAnsiTheme="minorHAnsi" w:cstheme="minorHAnsi"/>
                <w:sz w:val="24"/>
                <w:szCs w:val="24"/>
              </w:rPr>
              <w:fldChar w:fldCharType="separate"/>
            </w:r>
            <w:r w:rsidRPr="00914668">
              <w:rPr>
                <w:rFonts w:asciiTheme="minorHAnsi" w:hAnsiTheme="minorHAnsi" w:cstheme="minorHAnsi"/>
                <w:sz w:val="24"/>
                <w:szCs w:val="24"/>
              </w:rPr>
              <w:fldChar w:fldCharType="end"/>
            </w:r>
          </w:p>
        </w:tc>
        <w:tc>
          <w:tcPr>
            <w:tcW w:w="4514" w:type="dxa"/>
            <w:shd w:val="clear" w:color="auto" w:fill="auto"/>
            <w:vAlign w:val="center"/>
          </w:tcPr>
          <w:p w14:paraId="28A52A5E"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Privato/a cittadino/a</w:t>
            </w:r>
          </w:p>
        </w:tc>
        <w:tc>
          <w:tcPr>
            <w:tcW w:w="3402" w:type="dxa"/>
            <w:shd w:val="clear" w:color="auto" w:fill="auto"/>
            <w:vAlign w:val="center"/>
          </w:tcPr>
          <w:p w14:paraId="63571058"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6D007499" w14:textId="77777777" w:rsidTr="00C1328F">
        <w:trPr>
          <w:trHeight w:val="340"/>
        </w:trPr>
        <w:tc>
          <w:tcPr>
            <w:tcW w:w="726" w:type="dxa"/>
            <w:shd w:val="clear" w:color="auto" w:fill="auto"/>
            <w:vAlign w:val="center"/>
          </w:tcPr>
          <w:p w14:paraId="0875DC9D"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fldChar w:fldCharType="begin">
                <w:ffData>
                  <w:name w:val="Controllo3"/>
                  <w:enabled/>
                  <w:calcOnExit w:val="0"/>
                  <w:checkBox>
                    <w:sizeAuto/>
                    <w:default w:val="0"/>
                  </w:checkBox>
                </w:ffData>
              </w:fldChar>
            </w:r>
            <w:r w:rsidRPr="00914668">
              <w:rPr>
                <w:rFonts w:asciiTheme="minorHAnsi" w:hAnsiTheme="minorHAnsi" w:cstheme="minorHAnsi"/>
                <w:sz w:val="24"/>
                <w:szCs w:val="24"/>
              </w:rPr>
              <w:instrText xml:space="preserve"> FORMCHECKBOX </w:instrText>
            </w:r>
            <w:r w:rsidRPr="00914668">
              <w:rPr>
                <w:rFonts w:asciiTheme="minorHAnsi" w:hAnsiTheme="minorHAnsi" w:cstheme="minorHAnsi"/>
                <w:sz w:val="24"/>
                <w:szCs w:val="24"/>
              </w:rPr>
            </w:r>
            <w:r w:rsidRPr="00914668">
              <w:rPr>
                <w:rFonts w:asciiTheme="minorHAnsi" w:hAnsiTheme="minorHAnsi" w:cstheme="minorHAnsi"/>
                <w:sz w:val="24"/>
                <w:szCs w:val="24"/>
              </w:rPr>
              <w:fldChar w:fldCharType="separate"/>
            </w:r>
            <w:r w:rsidRPr="00914668">
              <w:rPr>
                <w:rFonts w:asciiTheme="minorHAnsi" w:hAnsiTheme="minorHAnsi" w:cstheme="minorHAnsi"/>
                <w:sz w:val="24"/>
                <w:szCs w:val="24"/>
              </w:rPr>
              <w:fldChar w:fldCharType="end"/>
            </w:r>
          </w:p>
        </w:tc>
        <w:tc>
          <w:tcPr>
            <w:tcW w:w="4514" w:type="dxa"/>
            <w:shd w:val="clear" w:color="auto" w:fill="auto"/>
            <w:vAlign w:val="center"/>
          </w:tcPr>
          <w:p w14:paraId="2C9D3280"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Tecnico incaricato dalla proprietà</w:t>
            </w:r>
          </w:p>
          <w:p w14:paraId="25A72C92"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w:t>
            </w:r>
            <w:r w:rsidRPr="00914668">
              <w:rPr>
                <w:rFonts w:asciiTheme="minorHAnsi" w:hAnsiTheme="minorHAnsi" w:cstheme="minorHAnsi"/>
                <w:i/>
                <w:sz w:val="24"/>
                <w:szCs w:val="24"/>
              </w:rPr>
              <w:t>delega da allegare</w:t>
            </w:r>
            <w:r w:rsidRPr="00914668">
              <w:rPr>
                <w:rFonts w:asciiTheme="minorHAnsi" w:hAnsiTheme="minorHAnsi" w:cstheme="minorHAnsi"/>
                <w:sz w:val="24"/>
                <w:szCs w:val="24"/>
              </w:rPr>
              <w:t>)</w:t>
            </w:r>
          </w:p>
        </w:tc>
        <w:tc>
          <w:tcPr>
            <w:tcW w:w="3402" w:type="dxa"/>
            <w:shd w:val="clear" w:color="auto" w:fill="auto"/>
            <w:vAlign w:val="center"/>
          </w:tcPr>
          <w:p w14:paraId="1965AF3D"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164940BE" w14:textId="77777777" w:rsidTr="00C1328F">
        <w:trPr>
          <w:trHeight w:val="340"/>
        </w:trPr>
        <w:tc>
          <w:tcPr>
            <w:tcW w:w="726" w:type="dxa"/>
            <w:shd w:val="clear" w:color="auto" w:fill="auto"/>
            <w:vAlign w:val="center"/>
          </w:tcPr>
          <w:p w14:paraId="45860FB0"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fldChar w:fldCharType="begin">
                <w:ffData>
                  <w:name w:val="Controllo3"/>
                  <w:enabled/>
                  <w:calcOnExit w:val="0"/>
                  <w:checkBox>
                    <w:sizeAuto/>
                    <w:default w:val="0"/>
                  </w:checkBox>
                </w:ffData>
              </w:fldChar>
            </w:r>
            <w:r w:rsidRPr="00914668">
              <w:rPr>
                <w:rFonts w:asciiTheme="minorHAnsi" w:hAnsiTheme="minorHAnsi" w:cstheme="minorHAnsi"/>
                <w:sz w:val="24"/>
                <w:szCs w:val="24"/>
              </w:rPr>
              <w:instrText xml:space="preserve"> FORMCHECKBOX </w:instrText>
            </w:r>
            <w:r w:rsidRPr="00914668">
              <w:rPr>
                <w:rFonts w:asciiTheme="minorHAnsi" w:hAnsiTheme="minorHAnsi" w:cstheme="minorHAnsi"/>
                <w:sz w:val="24"/>
                <w:szCs w:val="24"/>
              </w:rPr>
            </w:r>
            <w:r w:rsidRPr="00914668">
              <w:rPr>
                <w:rFonts w:asciiTheme="minorHAnsi" w:hAnsiTheme="minorHAnsi" w:cstheme="minorHAnsi"/>
                <w:sz w:val="24"/>
                <w:szCs w:val="24"/>
              </w:rPr>
              <w:fldChar w:fldCharType="separate"/>
            </w:r>
            <w:r w:rsidRPr="00914668">
              <w:rPr>
                <w:rFonts w:asciiTheme="minorHAnsi" w:hAnsiTheme="minorHAnsi" w:cstheme="minorHAnsi"/>
                <w:sz w:val="24"/>
                <w:szCs w:val="24"/>
              </w:rPr>
              <w:fldChar w:fldCharType="end"/>
            </w:r>
          </w:p>
        </w:tc>
        <w:tc>
          <w:tcPr>
            <w:tcW w:w="4514" w:type="dxa"/>
            <w:shd w:val="clear" w:color="auto" w:fill="auto"/>
            <w:vAlign w:val="center"/>
          </w:tcPr>
          <w:p w14:paraId="4314A163"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Rappresentante dell’associazione o Ente</w:t>
            </w:r>
          </w:p>
        </w:tc>
        <w:tc>
          <w:tcPr>
            <w:tcW w:w="3402" w:type="dxa"/>
            <w:shd w:val="clear" w:color="auto" w:fill="auto"/>
            <w:vAlign w:val="center"/>
          </w:tcPr>
          <w:p w14:paraId="098033A0"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484A8034" w14:textId="77777777" w:rsidTr="00C1328F">
        <w:trPr>
          <w:trHeight w:val="340"/>
        </w:trPr>
        <w:tc>
          <w:tcPr>
            <w:tcW w:w="726" w:type="dxa"/>
            <w:shd w:val="clear" w:color="auto" w:fill="auto"/>
            <w:vAlign w:val="center"/>
          </w:tcPr>
          <w:p w14:paraId="134574AB"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fldChar w:fldCharType="begin">
                <w:ffData>
                  <w:name w:val="Controllo4"/>
                  <w:enabled/>
                  <w:calcOnExit w:val="0"/>
                  <w:checkBox>
                    <w:sizeAuto/>
                    <w:default w:val="0"/>
                  </w:checkBox>
                </w:ffData>
              </w:fldChar>
            </w:r>
            <w:r w:rsidRPr="00914668">
              <w:rPr>
                <w:rFonts w:asciiTheme="minorHAnsi" w:hAnsiTheme="minorHAnsi" w:cstheme="minorHAnsi"/>
                <w:sz w:val="24"/>
                <w:szCs w:val="24"/>
              </w:rPr>
              <w:instrText xml:space="preserve"> FORMCHECKBOX </w:instrText>
            </w:r>
            <w:r w:rsidRPr="00914668">
              <w:rPr>
                <w:rFonts w:asciiTheme="minorHAnsi" w:hAnsiTheme="minorHAnsi" w:cstheme="minorHAnsi"/>
                <w:sz w:val="24"/>
                <w:szCs w:val="24"/>
              </w:rPr>
            </w:r>
            <w:r w:rsidRPr="00914668">
              <w:rPr>
                <w:rFonts w:asciiTheme="minorHAnsi" w:hAnsiTheme="minorHAnsi" w:cstheme="minorHAnsi"/>
                <w:sz w:val="24"/>
                <w:szCs w:val="24"/>
              </w:rPr>
              <w:fldChar w:fldCharType="separate"/>
            </w:r>
            <w:r w:rsidRPr="00914668">
              <w:rPr>
                <w:rFonts w:asciiTheme="minorHAnsi" w:hAnsiTheme="minorHAnsi" w:cstheme="minorHAnsi"/>
                <w:sz w:val="24"/>
                <w:szCs w:val="24"/>
              </w:rPr>
              <w:fldChar w:fldCharType="end"/>
            </w:r>
          </w:p>
        </w:tc>
        <w:tc>
          <w:tcPr>
            <w:tcW w:w="4514" w:type="dxa"/>
            <w:shd w:val="clear" w:color="auto" w:fill="auto"/>
            <w:vAlign w:val="center"/>
          </w:tcPr>
          <w:p w14:paraId="6A998E13"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Legale rappresentante della Società </w:t>
            </w:r>
          </w:p>
        </w:tc>
        <w:tc>
          <w:tcPr>
            <w:tcW w:w="3402" w:type="dxa"/>
            <w:shd w:val="clear" w:color="auto" w:fill="auto"/>
            <w:vAlign w:val="center"/>
          </w:tcPr>
          <w:p w14:paraId="1FEC5375"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10CD1466" w14:textId="77777777" w:rsidTr="00C1328F">
        <w:trPr>
          <w:trHeight w:val="340"/>
        </w:trPr>
        <w:tc>
          <w:tcPr>
            <w:tcW w:w="726" w:type="dxa"/>
            <w:shd w:val="clear" w:color="auto" w:fill="auto"/>
            <w:vAlign w:val="center"/>
          </w:tcPr>
          <w:p w14:paraId="6D25166A" w14:textId="77777777" w:rsidR="00914668" w:rsidRPr="00914668" w:rsidRDefault="00914668" w:rsidP="00914668">
            <w:pPr>
              <w:pStyle w:val="Corpotesto"/>
              <w:spacing w:after="0" w:line="240" w:lineRule="auto"/>
              <w:rPr>
                <w:rFonts w:asciiTheme="minorHAnsi" w:hAnsiTheme="minorHAnsi" w:cstheme="minorHAnsi"/>
                <w:sz w:val="24"/>
                <w:szCs w:val="24"/>
              </w:rPr>
            </w:pPr>
          </w:p>
        </w:tc>
        <w:tc>
          <w:tcPr>
            <w:tcW w:w="4514" w:type="dxa"/>
            <w:shd w:val="clear" w:color="auto" w:fill="auto"/>
            <w:vAlign w:val="center"/>
          </w:tcPr>
          <w:p w14:paraId="42D9E44F"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con sede in </w:t>
            </w:r>
          </w:p>
        </w:tc>
        <w:tc>
          <w:tcPr>
            <w:tcW w:w="3402" w:type="dxa"/>
            <w:shd w:val="clear" w:color="auto" w:fill="auto"/>
            <w:vAlign w:val="center"/>
          </w:tcPr>
          <w:p w14:paraId="3C1871A8" w14:textId="77777777" w:rsidR="00914668" w:rsidRPr="00914668" w:rsidRDefault="00914668" w:rsidP="00914668">
            <w:pPr>
              <w:pStyle w:val="Corpotesto"/>
              <w:spacing w:after="0" w:line="240" w:lineRule="auto"/>
              <w:rPr>
                <w:rFonts w:asciiTheme="minorHAnsi" w:hAnsiTheme="minorHAnsi" w:cstheme="minorHAnsi"/>
                <w:sz w:val="24"/>
                <w:szCs w:val="24"/>
              </w:rPr>
            </w:pPr>
          </w:p>
        </w:tc>
      </w:tr>
      <w:tr w:rsidR="00914668" w:rsidRPr="00914668" w14:paraId="5C862457" w14:textId="77777777" w:rsidTr="00C1328F">
        <w:trPr>
          <w:trHeight w:val="340"/>
        </w:trPr>
        <w:tc>
          <w:tcPr>
            <w:tcW w:w="726" w:type="dxa"/>
            <w:shd w:val="clear" w:color="auto" w:fill="auto"/>
            <w:vAlign w:val="center"/>
          </w:tcPr>
          <w:p w14:paraId="269442C8"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fldChar w:fldCharType="begin">
                <w:ffData>
                  <w:name w:val="Controllo4"/>
                  <w:enabled/>
                  <w:calcOnExit w:val="0"/>
                  <w:checkBox>
                    <w:sizeAuto/>
                    <w:default w:val="0"/>
                  </w:checkBox>
                </w:ffData>
              </w:fldChar>
            </w:r>
            <w:r w:rsidRPr="00914668">
              <w:rPr>
                <w:rFonts w:asciiTheme="minorHAnsi" w:hAnsiTheme="minorHAnsi" w:cstheme="minorHAnsi"/>
                <w:sz w:val="24"/>
                <w:szCs w:val="24"/>
              </w:rPr>
              <w:instrText xml:space="preserve"> FORMCHECKBOX </w:instrText>
            </w:r>
            <w:r w:rsidRPr="00914668">
              <w:rPr>
                <w:rFonts w:asciiTheme="minorHAnsi" w:hAnsiTheme="minorHAnsi" w:cstheme="minorHAnsi"/>
                <w:sz w:val="24"/>
                <w:szCs w:val="24"/>
              </w:rPr>
            </w:r>
            <w:r w:rsidRPr="00914668">
              <w:rPr>
                <w:rFonts w:asciiTheme="minorHAnsi" w:hAnsiTheme="minorHAnsi" w:cstheme="minorHAnsi"/>
                <w:sz w:val="24"/>
                <w:szCs w:val="24"/>
              </w:rPr>
              <w:fldChar w:fldCharType="separate"/>
            </w:r>
            <w:r w:rsidRPr="00914668">
              <w:rPr>
                <w:rFonts w:asciiTheme="minorHAnsi" w:hAnsiTheme="minorHAnsi" w:cstheme="minorHAnsi"/>
                <w:sz w:val="24"/>
                <w:szCs w:val="24"/>
              </w:rPr>
              <w:fldChar w:fldCharType="end"/>
            </w:r>
          </w:p>
        </w:tc>
        <w:tc>
          <w:tcPr>
            <w:tcW w:w="4514" w:type="dxa"/>
            <w:shd w:val="clear" w:color="auto" w:fill="auto"/>
            <w:vAlign w:val="center"/>
          </w:tcPr>
          <w:p w14:paraId="20D2AF33" w14:textId="77777777" w:rsidR="00914668" w:rsidRPr="00914668" w:rsidRDefault="00914668" w:rsidP="00914668">
            <w:pPr>
              <w:pStyle w:val="Corpotesto"/>
              <w:spacing w:after="0" w:line="240" w:lineRule="auto"/>
              <w:rPr>
                <w:rFonts w:asciiTheme="minorHAnsi" w:hAnsiTheme="minorHAnsi" w:cstheme="minorHAnsi"/>
                <w:sz w:val="24"/>
                <w:szCs w:val="24"/>
              </w:rPr>
            </w:pPr>
            <w:r w:rsidRPr="00914668">
              <w:rPr>
                <w:rFonts w:asciiTheme="minorHAnsi" w:hAnsiTheme="minorHAnsi" w:cstheme="minorHAnsi"/>
                <w:sz w:val="24"/>
                <w:szCs w:val="24"/>
              </w:rPr>
              <w:t xml:space="preserve">altro (specificare) </w:t>
            </w:r>
          </w:p>
        </w:tc>
        <w:tc>
          <w:tcPr>
            <w:tcW w:w="3402" w:type="dxa"/>
            <w:shd w:val="clear" w:color="auto" w:fill="auto"/>
            <w:vAlign w:val="center"/>
          </w:tcPr>
          <w:p w14:paraId="4D980860" w14:textId="77777777" w:rsidR="00914668" w:rsidRPr="00914668" w:rsidRDefault="00914668" w:rsidP="00914668">
            <w:pPr>
              <w:pStyle w:val="Corpotesto"/>
              <w:spacing w:after="0" w:line="240" w:lineRule="auto"/>
              <w:rPr>
                <w:rFonts w:asciiTheme="minorHAnsi" w:hAnsiTheme="minorHAnsi" w:cstheme="minorHAnsi"/>
                <w:sz w:val="24"/>
                <w:szCs w:val="24"/>
              </w:rPr>
            </w:pPr>
          </w:p>
        </w:tc>
      </w:tr>
    </w:tbl>
    <w:p w14:paraId="212CF2CD" w14:textId="77777777" w:rsidR="00914668" w:rsidRPr="00914668" w:rsidRDefault="00914668" w:rsidP="00914668">
      <w:pPr>
        <w:pStyle w:val="Corpodeltesto3"/>
        <w:spacing w:after="0" w:line="240" w:lineRule="auto"/>
        <w:rPr>
          <w:rFonts w:asciiTheme="minorHAnsi" w:hAnsiTheme="minorHAnsi" w:cstheme="minorHAnsi"/>
          <w:sz w:val="24"/>
          <w:szCs w:val="24"/>
        </w:rPr>
      </w:pPr>
    </w:p>
    <w:p w14:paraId="076524C5" w14:textId="75212200" w:rsidR="00217AD6" w:rsidRDefault="00914668" w:rsidP="00914668">
      <w:pPr>
        <w:pStyle w:val="Corpodeltesto3"/>
        <w:spacing w:after="0" w:line="240" w:lineRule="auto"/>
        <w:rPr>
          <w:rFonts w:asciiTheme="minorHAnsi" w:hAnsiTheme="minorHAnsi" w:cstheme="minorHAnsi"/>
          <w:sz w:val="24"/>
          <w:szCs w:val="24"/>
        </w:rPr>
      </w:pPr>
      <w:r w:rsidRPr="00914668">
        <w:rPr>
          <w:rFonts w:asciiTheme="minorHAnsi" w:hAnsiTheme="minorHAnsi" w:cstheme="minorHAnsi"/>
          <w:sz w:val="24"/>
          <w:szCs w:val="24"/>
        </w:rPr>
        <w:t>presa visione del Piano Urbanistico Comunale adottato, al fine di apportare il proprio contributo alla formazione del nuovo strumento urbanistico, presenta la</w:t>
      </w:r>
      <w:r w:rsidR="00435DAC">
        <w:rPr>
          <w:rFonts w:asciiTheme="minorHAnsi" w:hAnsiTheme="minorHAnsi" w:cstheme="minorHAnsi"/>
          <w:sz w:val="24"/>
          <w:szCs w:val="24"/>
        </w:rPr>
        <w:t>/e</w:t>
      </w:r>
      <w:r w:rsidRPr="00914668">
        <w:rPr>
          <w:rFonts w:asciiTheme="minorHAnsi" w:hAnsiTheme="minorHAnsi" w:cstheme="minorHAnsi"/>
          <w:sz w:val="24"/>
          <w:szCs w:val="24"/>
        </w:rPr>
        <w:t xml:space="preserve"> seguente</w:t>
      </w:r>
      <w:r w:rsidR="00435DAC">
        <w:rPr>
          <w:rFonts w:asciiTheme="minorHAnsi" w:hAnsiTheme="minorHAnsi" w:cstheme="minorHAnsi"/>
          <w:sz w:val="24"/>
          <w:szCs w:val="24"/>
        </w:rPr>
        <w:t>/i</w:t>
      </w:r>
      <w:r w:rsidRPr="00914668">
        <w:rPr>
          <w:rFonts w:asciiTheme="minorHAnsi" w:hAnsiTheme="minorHAnsi" w:cstheme="minorHAnsi"/>
          <w:sz w:val="24"/>
          <w:szCs w:val="24"/>
        </w:rPr>
        <w:t xml:space="preserve"> osservazione</w:t>
      </w:r>
      <w:r w:rsidR="00435DAC">
        <w:rPr>
          <w:rFonts w:asciiTheme="minorHAnsi" w:hAnsiTheme="minorHAnsi" w:cstheme="minorHAnsi"/>
          <w:sz w:val="24"/>
          <w:szCs w:val="24"/>
        </w:rPr>
        <w:t>/i</w:t>
      </w:r>
      <w:r w:rsidRPr="00914668">
        <w:rPr>
          <w:rFonts w:asciiTheme="minorHAnsi" w:hAnsiTheme="minorHAnsi" w:cstheme="minorHAnsi"/>
          <w:sz w:val="24"/>
          <w:szCs w:val="24"/>
        </w:rPr>
        <w:t>:</w:t>
      </w:r>
    </w:p>
    <w:p w14:paraId="6D8B3944" w14:textId="1120DF04" w:rsidR="00914668" w:rsidRDefault="0091466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9457026" w14:textId="77777777" w:rsidR="00914668" w:rsidRPr="00621CF5" w:rsidRDefault="00914668" w:rsidP="00914668">
      <w:pPr>
        <w:pStyle w:val="Corpotesto"/>
        <w:tabs>
          <w:tab w:val="left" w:leader="dot" w:pos="9360"/>
        </w:tabs>
        <w:spacing w:after="4"/>
        <w:rPr>
          <w:rFonts w:cs="Segoe UI"/>
          <w:sz w:val="24"/>
          <w:szCs w:val="24"/>
        </w:rPr>
      </w:pPr>
      <w:r w:rsidRPr="00621CF5">
        <w:rPr>
          <w:rFonts w:cs="Segoe UI"/>
          <w:b/>
          <w:bCs/>
          <w:sz w:val="24"/>
          <w:szCs w:val="24"/>
        </w:rPr>
        <w:lastRenderedPageBreak/>
        <w:t>Localizzazione dell'area/edificio interessati dalla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158"/>
        <w:gridCol w:w="1333"/>
        <w:gridCol w:w="1515"/>
        <w:gridCol w:w="1534"/>
        <w:gridCol w:w="1324"/>
      </w:tblGrid>
      <w:tr w:rsidR="00914668" w:rsidRPr="00621CF5" w14:paraId="570EC2AE" w14:textId="77777777" w:rsidTr="00D43104">
        <w:trPr>
          <w:trHeight w:val="340"/>
        </w:trPr>
        <w:tc>
          <w:tcPr>
            <w:tcW w:w="1951" w:type="dxa"/>
            <w:shd w:val="clear" w:color="auto" w:fill="auto"/>
            <w:vAlign w:val="center"/>
          </w:tcPr>
          <w:p w14:paraId="27EC466F" w14:textId="77777777" w:rsidR="00914668" w:rsidRPr="00621CF5" w:rsidRDefault="00914668" w:rsidP="00D43104">
            <w:pPr>
              <w:pStyle w:val="Corpotesto"/>
              <w:spacing w:after="4"/>
              <w:rPr>
                <w:rFonts w:cs="Segoe UI"/>
                <w:sz w:val="24"/>
                <w:szCs w:val="24"/>
              </w:rPr>
            </w:pPr>
            <w:r w:rsidRPr="00621CF5">
              <w:rPr>
                <w:rFonts w:cs="Segoe UI"/>
                <w:sz w:val="24"/>
                <w:szCs w:val="24"/>
              </w:rPr>
              <w:t>Località</w:t>
            </w:r>
          </w:p>
        </w:tc>
        <w:tc>
          <w:tcPr>
            <w:tcW w:w="7874" w:type="dxa"/>
            <w:gridSpan w:val="5"/>
            <w:shd w:val="clear" w:color="auto" w:fill="auto"/>
            <w:vAlign w:val="center"/>
          </w:tcPr>
          <w:p w14:paraId="2E56E7FE" w14:textId="77777777" w:rsidR="00914668" w:rsidRPr="00621CF5" w:rsidRDefault="00914668" w:rsidP="00D43104">
            <w:pPr>
              <w:spacing w:after="4"/>
              <w:rPr>
                <w:rFonts w:cs="Segoe UI"/>
                <w:sz w:val="24"/>
                <w:szCs w:val="24"/>
              </w:rPr>
            </w:pPr>
          </w:p>
        </w:tc>
      </w:tr>
      <w:tr w:rsidR="00914668" w:rsidRPr="00621CF5" w14:paraId="6D50ABE8" w14:textId="77777777" w:rsidTr="00D43104">
        <w:trPr>
          <w:trHeight w:val="340"/>
        </w:trPr>
        <w:tc>
          <w:tcPr>
            <w:tcW w:w="1951" w:type="dxa"/>
            <w:shd w:val="clear" w:color="auto" w:fill="auto"/>
            <w:vAlign w:val="center"/>
          </w:tcPr>
          <w:p w14:paraId="6C4F6B05" w14:textId="77777777" w:rsidR="00914668" w:rsidRPr="00621CF5" w:rsidRDefault="00914668" w:rsidP="00D43104">
            <w:pPr>
              <w:pStyle w:val="Corpotesto"/>
              <w:spacing w:after="4"/>
              <w:rPr>
                <w:rFonts w:cs="Segoe UI"/>
                <w:sz w:val="24"/>
                <w:szCs w:val="24"/>
              </w:rPr>
            </w:pPr>
            <w:r w:rsidRPr="00621CF5">
              <w:rPr>
                <w:rFonts w:cs="Segoe UI"/>
                <w:sz w:val="24"/>
                <w:szCs w:val="24"/>
              </w:rPr>
              <w:t>Piazza/Via</w:t>
            </w:r>
          </w:p>
        </w:tc>
        <w:tc>
          <w:tcPr>
            <w:tcW w:w="4614" w:type="dxa"/>
            <w:gridSpan w:val="3"/>
            <w:shd w:val="clear" w:color="auto" w:fill="auto"/>
            <w:vAlign w:val="center"/>
          </w:tcPr>
          <w:p w14:paraId="3DC9888A"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7787FB5C" w14:textId="77777777" w:rsidR="00914668" w:rsidRPr="00621CF5" w:rsidRDefault="00914668" w:rsidP="00D43104">
            <w:pPr>
              <w:spacing w:after="4"/>
              <w:rPr>
                <w:rFonts w:cs="Segoe UI"/>
                <w:sz w:val="24"/>
                <w:szCs w:val="24"/>
              </w:rPr>
            </w:pPr>
            <w:r w:rsidRPr="00621CF5">
              <w:rPr>
                <w:rFonts w:cs="Segoe UI"/>
                <w:sz w:val="24"/>
                <w:szCs w:val="24"/>
              </w:rPr>
              <w:t>n. civ.</w:t>
            </w:r>
          </w:p>
        </w:tc>
        <w:tc>
          <w:tcPr>
            <w:tcW w:w="1630" w:type="dxa"/>
            <w:shd w:val="clear" w:color="auto" w:fill="auto"/>
            <w:vAlign w:val="center"/>
          </w:tcPr>
          <w:p w14:paraId="36C2E179" w14:textId="77777777" w:rsidR="00914668" w:rsidRPr="00621CF5" w:rsidRDefault="00914668" w:rsidP="00D43104">
            <w:pPr>
              <w:spacing w:after="4"/>
              <w:rPr>
                <w:rFonts w:cs="Segoe UI"/>
                <w:sz w:val="24"/>
                <w:szCs w:val="24"/>
              </w:rPr>
            </w:pPr>
          </w:p>
        </w:tc>
      </w:tr>
      <w:tr w:rsidR="00914668" w:rsidRPr="00621CF5" w14:paraId="6EDAA12D" w14:textId="77777777" w:rsidTr="00D43104">
        <w:trPr>
          <w:trHeight w:val="340"/>
        </w:trPr>
        <w:tc>
          <w:tcPr>
            <w:tcW w:w="1951" w:type="dxa"/>
            <w:shd w:val="clear" w:color="auto" w:fill="auto"/>
            <w:vAlign w:val="center"/>
          </w:tcPr>
          <w:p w14:paraId="4ADFD206" w14:textId="77777777" w:rsidR="00914668" w:rsidRPr="00621CF5" w:rsidRDefault="00914668" w:rsidP="00D43104">
            <w:pPr>
              <w:pStyle w:val="Corpotesto"/>
              <w:spacing w:after="4"/>
              <w:rPr>
                <w:rFonts w:cs="Segoe UI"/>
                <w:sz w:val="24"/>
                <w:szCs w:val="24"/>
              </w:rPr>
            </w:pPr>
            <w:r w:rsidRPr="00621CF5">
              <w:rPr>
                <w:rFonts w:cs="Segoe UI"/>
                <w:sz w:val="24"/>
                <w:szCs w:val="24"/>
              </w:rPr>
              <w:t xml:space="preserve">Foglio catastale </w:t>
            </w:r>
          </w:p>
        </w:tc>
        <w:tc>
          <w:tcPr>
            <w:tcW w:w="1418" w:type="dxa"/>
            <w:shd w:val="clear" w:color="auto" w:fill="auto"/>
            <w:vAlign w:val="center"/>
          </w:tcPr>
          <w:p w14:paraId="07891C01" w14:textId="77777777" w:rsidR="00914668" w:rsidRPr="00621CF5" w:rsidRDefault="00914668" w:rsidP="00D43104">
            <w:pPr>
              <w:spacing w:after="4"/>
              <w:rPr>
                <w:rFonts w:cs="Segoe UI"/>
                <w:sz w:val="24"/>
                <w:szCs w:val="24"/>
              </w:rPr>
            </w:pPr>
          </w:p>
        </w:tc>
        <w:tc>
          <w:tcPr>
            <w:tcW w:w="1322" w:type="dxa"/>
            <w:shd w:val="clear" w:color="auto" w:fill="auto"/>
            <w:vAlign w:val="center"/>
          </w:tcPr>
          <w:p w14:paraId="32041474" w14:textId="77777777" w:rsidR="00914668" w:rsidRPr="00621CF5" w:rsidRDefault="00914668" w:rsidP="00D43104">
            <w:pPr>
              <w:spacing w:after="4"/>
              <w:rPr>
                <w:rFonts w:cs="Segoe UI"/>
                <w:sz w:val="24"/>
                <w:szCs w:val="24"/>
              </w:rPr>
            </w:pPr>
            <w:r w:rsidRPr="00621CF5">
              <w:rPr>
                <w:rFonts w:cs="Segoe UI"/>
                <w:sz w:val="24"/>
                <w:szCs w:val="24"/>
              </w:rPr>
              <w:t>Particella/e</w:t>
            </w:r>
          </w:p>
        </w:tc>
        <w:tc>
          <w:tcPr>
            <w:tcW w:w="1874" w:type="dxa"/>
            <w:shd w:val="clear" w:color="auto" w:fill="auto"/>
            <w:vAlign w:val="center"/>
          </w:tcPr>
          <w:p w14:paraId="6191618F"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2158865D" w14:textId="77777777" w:rsidR="00914668" w:rsidRPr="00621CF5" w:rsidRDefault="00914668" w:rsidP="00D43104">
            <w:pPr>
              <w:spacing w:after="4"/>
              <w:rPr>
                <w:rFonts w:cs="Segoe UI"/>
                <w:sz w:val="24"/>
                <w:szCs w:val="24"/>
              </w:rPr>
            </w:pPr>
            <w:r w:rsidRPr="00621CF5">
              <w:rPr>
                <w:rFonts w:cs="Segoe UI"/>
                <w:sz w:val="24"/>
                <w:szCs w:val="24"/>
              </w:rPr>
              <w:t>Superficie</w:t>
            </w:r>
          </w:p>
        </w:tc>
        <w:tc>
          <w:tcPr>
            <w:tcW w:w="1630" w:type="dxa"/>
            <w:shd w:val="clear" w:color="auto" w:fill="auto"/>
            <w:vAlign w:val="center"/>
          </w:tcPr>
          <w:p w14:paraId="5C276856" w14:textId="77777777" w:rsidR="00914668" w:rsidRPr="00621CF5" w:rsidRDefault="00914668" w:rsidP="00D43104">
            <w:pPr>
              <w:spacing w:after="4"/>
              <w:rPr>
                <w:rFonts w:cs="Segoe UI"/>
                <w:sz w:val="24"/>
                <w:szCs w:val="24"/>
              </w:rPr>
            </w:pPr>
          </w:p>
        </w:tc>
      </w:tr>
      <w:tr w:rsidR="00914668" w:rsidRPr="00621CF5" w14:paraId="04CB2434" w14:textId="77777777" w:rsidTr="00D43104">
        <w:trPr>
          <w:trHeight w:val="340"/>
        </w:trPr>
        <w:tc>
          <w:tcPr>
            <w:tcW w:w="1951" w:type="dxa"/>
            <w:shd w:val="clear" w:color="auto" w:fill="auto"/>
            <w:vAlign w:val="center"/>
          </w:tcPr>
          <w:p w14:paraId="546637CD" w14:textId="77777777" w:rsidR="00914668" w:rsidRPr="00621CF5" w:rsidRDefault="00914668" w:rsidP="00D43104">
            <w:pPr>
              <w:spacing w:after="4"/>
              <w:rPr>
                <w:rFonts w:cs="Segoe UI"/>
                <w:sz w:val="24"/>
                <w:szCs w:val="24"/>
              </w:rPr>
            </w:pPr>
          </w:p>
        </w:tc>
        <w:tc>
          <w:tcPr>
            <w:tcW w:w="1418" w:type="dxa"/>
            <w:shd w:val="clear" w:color="auto" w:fill="auto"/>
            <w:vAlign w:val="center"/>
          </w:tcPr>
          <w:p w14:paraId="7077A86F" w14:textId="77777777" w:rsidR="00914668" w:rsidRPr="00621CF5" w:rsidRDefault="00914668" w:rsidP="00D43104">
            <w:pPr>
              <w:spacing w:after="4"/>
              <w:rPr>
                <w:rFonts w:cs="Segoe UI"/>
                <w:sz w:val="24"/>
                <w:szCs w:val="24"/>
              </w:rPr>
            </w:pPr>
          </w:p>
        </w:tc>
        <w:tc>
          <w:tcPr>
            <w:tcW w:w="1322" w:type="dxa"/>
            <w:shd w:val="clear" w:color="auto" w:fill="auto"/>
            <w:vAlign w:val="center"/>
          </w:tcPr>
          <w:p w14:paraId="398598EB" w14:textId="77777777" w:rsidR="00914668" w:rsidRPr="00621CF5" w:rsidRDefault="00914668" w:rsidP="00D43104">
            <w:pPr>
              <w:spacing w:after="4"/>
              <w:rPr>
                <w:rFonts w:cs="Segoe UI"/>
                <w:sz w:val="24"/>
                <w:szCs w:val="24"/>
              </w:rPr>
            </w:pPr>
          </w:p>
        </w:tc>
        <w:tc>
          <w:tcPr>
            <w:tcW w:w="1874" w:type="dxa"/>
            <w:shd w:val="clear" w:color="auto" w:fill="auto"/>
            <w:vAlign w:val="center"/>
          </w:tcPr>
          <w:p w14:paraId="55484D1B"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51C2E790"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3D3A6896" w14:textId="77777777" w:rsidR="00914668" w:rsidRPr="00621CF5" w:rsidRDefault="00914668" w:rsidP="00D43104">
            <w:pPr>
              <w:spacing w:after="4"/>
              <w:rPr>
                <w:rFonts w:cs="Segoe UI"/>
                <w:sz w:val="24"/>
                <w:szCs w:val="24"/>
              </w:rPr>
            </w:pPr>
          </w:p>
        </w:tc>
      </w:tr>
      <w:tr w:rsidR="00914668" w:rsidRPr="00621CF5" w14:paraId="714055A8" w14:textId="77777777" w:rsidTr="00D43104">
        <w:trPr>
          <w:trHeight w:val="340"/>
        </w:trPr>
        <w:tc>
          <w:tcPr>
            <w:tcW w:w="1951" w:type="dxa"/>
            <w:shd w:val="clear" w:color="auto" w:fill="auto"/>
            <w:vAlign w:val="center"/>
          </w:tcPr>
          <w:p w14:paraId="00388CFA" w14:textId="77777777" w:rsidR="00914668" w:rsidRPr="00621CF5" w:rsidRDefault="00914668" w:rsidP="00D43104">
            <w:pPr>
              <w:spacing w:after="4"/>
              <w:rPr>
                <w:rFonts w:cs="Segoe UI"/>
                <w:sz w:val="24"/>
                <w:szCs w:val="24"/>
              </w:rPr>
            </w:pPr>
          </w:p>
        </w:tc>
        <w:tc>
          <w:tcPr>
            <w:tcW w:w="1418" w:type="dxa"/>
            <w:shd w:val="clear" w:color="auto" w:fill="auto"/>
            <w:vAlign w:val="center"/>
          </w:tcPr>
          <w:p w14:paraId="1484FB22" w14:textId="77777777" w:rsidR="00914668" w:rsidRPr="00621CF5" w:rsidRDefault="00914668" w:rsidP="00D43104">
            <w:pPr>
              <w:spacing w:after="4"/>
              <w:rPr>
                <w:rFonts w:cs="Segoe UI"/>
                <w:sz w:val="24"/>
                <w:szCs w:val="24"/>
              </w:rPr>
            </w:pPr>
          </w:p>
        </w:tc>
        <w:tc>
          <w:tcPr>
            <w:tcW w:w="1322" w:type="dxa"/>
            <w:shd w:val="clear" w:color="auto" w:fill="auto"/>
            <w:vAlign w:val="center"/>
          </w:tcPr>
          <w:p w14:paraId="4CA3168D" w14:textId="77777777" w:rsidR="00914668" w:rsidRPr="00621CF5" w:rsidRDefault="00914668" w:rsidP="00D43104">
            <w:pPr>
              <w:spacing w:after="4"/>
              <w:rPr>
                <w:rFonts w:cs="Segoe UI"/>
                <w:sz w:val="24"/>
                <w:szCs w:val="24"/>
              </w:rPr>
            </w:pPr>
          </w:p>
        </w:tc>
        <w:tc>
          <w:tcPr>
            <w:tcW w:w="1874" w:type="dxa"/>
            <w:shd w:val="clear" w:color="auto" w:fill="auto"/>
            <w:vAlign w:val="center"/>
          </w:tcPr>
          <w:p w14:paraId="27A50735"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01123C19"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33983545" w14:textId="77777777" w:rsidR="00914668" w:rsidRPr="00621CF5" w:rsidRDefault="00914668" w:rsidP="00D43104">
            <w:pPr>
              <w:spacing w:after="4"/>
              <w:rPr>
                <w:rFonts w:cs="Segoe UI"/>
                <w:sz w:val="24"/>
                <w:szCs w:val="24"/>
              </w:rPr>
            </w:pPr>
          </w:p>
        </w:tc>
      </w:tr>
      <w:tr w:rsidR="00914668" w:rsidRPr="00621CF5" w14:paraId="411B7B89" w14:textId="77777777" w:rsidTr="00D43104">
        <w:trPr>
          <w:trHeight w:val="340"/>
        </w:trPr>
        <w:tc>
          <w:tcPr>
            <w:tcW w:w="1951" w:type="dxa"/>
            <w:shd w:val="clear" w:color="auto" w:fill="auto"/>
            <w:vAlign w:val="center"/>
          </w:tcPr>
          <w:p w14:paraId="4C22FF36" w14:textId="77777777" w:rsidR="00914668" w:rsidRPr="00621CF5" w:rsidRDefault="00914668" w:rsidP="00D43104">
            <w:pPr>
              <w:spacing w:after="4"/>
              <w:rPr>
                <w:rFonts w:cs="Segoe UI"/>
                <w:sz w:val="24"/>
                <w:szCs w:val="24"/>
              </w:rPr>
            </w:pPr>
          </w:p>
        </w:tc>
        <w:tc>
          <w:tcPr>
            <w:tcW w:w="1418" w:type="dxa"/>
            <w:shd w:val="clear" w:color="auto" w:fill="auto"/>
            <w:vAlign w:val="center"/>
          </w:tcPr>
          <w:p w14:paraId="75A58F82" w14:textId="77777777" w:rsidR="00914668" w:rsidRPr="00621CF5" w:rsidRDefault="00914668" w:rsidP="00D43104">
            <w:pPr>
              <w:spacing w:after="4"/>
              <w:rPr>
                <w:rFonts w:cs="Segoe UI"/>
                <w:sz w:val="24"/>
                <w:szCs w:val="24"/>
              </w:rPr>
            </w:pPr>
          </w:p>
        </w:tc>
        <w:tc>
          <w:tcPr>
            <w:tcW w:w="1322" w:type="dxa"/>
            <w:shd w:val="clear" w:color="auto" w:fill="auto"/>
            <w:vAlign w:val="center"/>
          </w:tcPr>
          <w:p w14:paraId="6B7F66B5" w14:textId="77777777" w:rsidR="00914668" w:rsidRPr="00621CF5" w:rsidRDefault="00914668" w:rsidP="00D43104">
            <w:pPr>
              <w:spacing w:after="4"/>
              <w:rPr>
                <w:rFonts w:cs="Segoe UI"/>
                <w:sz w:val="24"/>
                <w:szCs w:val="24"/>
              </w:rPr>
            </w:pPr>
          </w:p>
        </w:tc>
        <w:tc>
          <w:tcPr>
            <w:tcW w:w="1874" w:type="dxa"/>
            <w:shd w:val="clear" w:color="auto" w:fill="auto"/>
            <w:vAlign w:val="center"/>
          </w:tcPr>
          <w:p w14:paraId="119430F5"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7D26DC93" w14:textId="77777777" w:rsidR="00914668" w:rsidRPr="00621CF5" w:rsidRDefault="00914668" w:rsidP="00D43104">
            <w:pPr>
              <w:spacing w:after="4"/>
              <w:rPr>
                <w:rFonts w:cs="Segoe UI"/>
                <w:sz w:val="24"/>
                <w:szCs w:val="24"/>
              </w:rPr>
            </w:pPr>
          </w:p>
        </w:tc>
        <w:tc>
          <w:tcPr>
            <w:tcW w:w="1630" w:type="dxa"/>
            <w:shd w:val="clear" w:color="auto" w:fill="auto"/>
            <w:vAlign w:val="center"/>
          </w:tcPr>
          <w:p w14:paraId="56E8EEBC" w14:textId="77777777" w:rsidR="00914668" w:rsidRPr="00621CF5" w:rsidRDefault="00914668" w:rsidP="00D43104">
            <w:pPr>
              <w:spacing w:after="4"/>
              <w:rPr>
                <w:rFonts w:cs="Segoe UI"/>
                <w:sz w:val="24"/>
                <w:szCs w:val="24"/>
              </w:rPr>
            </w:pPr>
          </w:p>
        </w:tc>
      </w:tr>
    </w:tbl>
    <w:p w14:paraId="565F1D6C" w14:textId="77777777" w:rsidR="00914668" w:rsidRPr="00621CF5" w:rsidRDefault="00914668" w:rsidP="00914668">
      <w:pPr>
        <w:spacing w:after="4"/>
        <w:rPr>
          <w:rFonts w:cs="Segoe UI"/>
          <w:sz w:val="24"/>
          <w:szCs w:val="24"/>
        </w:rPr>
      </w:pPr>
    </w:p>
    <w:p w14:paraId="19F88C3B" w14:textId="77777777" w:rsidR="00914668" w:rsidRPr="00621CF5" w:rsidRDefault="00914668" w:rsidP="00914668">
      <w:pPr>
        <w:spacing w:after="4"/>
        <w:ind w:left="-142"/>
        <w:rPr>
          <w:rFonts w:cs="Segoe UI"/>
          <w:b/>
          <w:sz w:val="24"/>
          <w:szCs w:val="24"/>
          <w:u w:val="single"/>
        </w:rPr>
      </w:pPr>
      <w:r w:rsidRPr="00621CF5">
        <w:rPr>
          <w:rFonts w:cs="Segoe UI"/>
          <w:sz w:val="24"/>
          <w:szCs w:val="24"/>
        </w:rPr>
        <w:fldChar w:fldCharType="begin">
          <w:ffData>
            <w:name w:val="Controllo4"/>
            <w:enabled/>
            <w:calcOnExit w:val="0"/>
            <w:checkBox>
              <w:sizeAuto/>
              <w:default w:val="0"/>
            </w:checkBox>
          </w:ffData>
        </w:fldChar>
      </w:r>
      <w:r w:rsidRPr="00621CF5">
        <w:rPr>
          <w:rFonts w:cs="Segoe UI"/>
          <w:sz w:val="24"/>
          <w:szCs w:val="24"/>
        </w:rPr>
        <w:instrText xml:space="preserve"> FORMCHECKBOX </w:instrText>
      </w:r>
      <w:r w:rsidRPr="00621CF5">
        <w:rPr>
          <w:rFonts w:cs="Segoe UI"/>
          <w:sz w:val="24"/>
          <w:szCs w:val="24"/>
        </w:rPr>
      </w:r>
      <w:r w:rsidRPr="00621CF5">
        <w:rPr>
          <w:rFonts w:cs="Segoe UI"/>
          <w:sz w:val="24"/>
          <w:szCs w:val="24"/>
        </w:rPr>
        <w:fldChar w:fldCharType="separate"/>
      </w:r>
      <w:r w:rsidRPr="00621CF5">
        <w:rPr>
          <w:rFonts w:cs="Segoe UI"/>
          <w:sz w:val="24"/>
          <w:szCs w:val="24"/>
        </w:rPr>
        <w:fldChar w:fldCharType="end"/>
      </w:r>
      <w:r w:rsidRPr="00621CF5">
        <w:rPr>
          <w:rFonts w:cs="Segoe UI"/>
          <w:b/>
          <w:sz w:val="24"/>
          <w:szCs w:val="24"/>
        </w:rPr>
        <w:t xml:space="preserve">    </w:t>
      </w:r>
      <w:r w:rsidRPr="00621CF5">
        <w:rPr>
          <w:rFonts w:cs="Segoe UI"/>
          <w:b/>
          <w:sz w:val="24"/>
          <w:szCs w:val="24"/>
          <w:u w:val="single"/>
        </w:rPr>
        <w:t>MODIFICA ELABORATO PUC</w:t>
      </w:r>
    </w:p>
    <w:p w14:paraId="6F287EA9" w14:textId="77777777" w:rsidR="00914668" w:rsidRPr="00621CF5" w:rsidRDefault="00914668" w:rsidP="00914668">
      <w:pPr>
        <w:spacing w:after="4"/>
        <w:rPr>
          <w:rFonts w:cs="Segoe UI"/>
          <w:sz w:val="24"/>
          <w:szCs w:val="24"/>
        </w:rPr>
      </w:pPr>
    </w:p>
    <w:p w14:paraId="7F900151" w14:textId="77777777" w:rsidR="00914668" w:rsidRPr="00621CF5" w:rsidRDefault="00914668" w:rsidP="00914668">
      <w:pPr>
        <w:spacing w:after="4"/>
        <w:rPr>
          <w:rFonts w:cs="Segoe UI"/>
          <w:b/>
          <w:sz w:val="24"/>
          <w:szCs w:val="24"/>
        </w:rPr>
      </w:pPr>
      <w:r w:rsidRPr="00621CF5">
        <w:rPr>
          <w:rFonts w:cs="Segoe UI"/>
          <w:b/>
          <w:sz w:val="24"/>
          <w:szCs w:val="24"/>
        </w:rPr>
        <w:t>Riferimento elaborato come da PUC adottato: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65EA765F" w14:textId="77777777" w:rsidTr="00D43104">
        <w:trPr>
          <w:trHeight w:val="340"/>
        </w:trPr>
        <w:tc>
          <w:tcPr>
            <w:tcW w:w="9819" w:type="dxa"/>
            <w:shd w:val="clear" w:color="auto" w:fill="auto"/>
          </w:tcPr>
          <w:p w14:paraId="528F7E3B" w14:textId="77777777" w:rsidR="00914668" w:rsidRPr="00621CF5" w:rsidRDefault="00914668" w:rsidP="00D43104">
            <w:pPr>
              <w:spacing w:after="4"/>
              <w:rPr>
                <w:rFonts w:cs="Segoe UI"/>
                <w:sz w:val="24"/>
                <w:szCs w:val="24"/>
              </w:rPr>
            </w:pPr>
          </w:p>
        </w:tc>
      </w:tr>
      <w:tr w:rsidR="00914668" w:rsidRPr="00621CF5" w14:paraId="24E7EA26" w14:textId="77777777" w:rsidTr="00D43104">
        <w:trPr>
          <w:trHeight w:val="340"/>
        </w:trPr>
        <w:tc>
          <w:tcPr>
            <w:tcW w:w="9819" w:type="dxa"/>
            <w:shd w:val="clear" w:color="auto" w:fill="auto"/>
          </w:tcPr>
          <w:p w14:paraId="6ECC0BA7" w14:textId="77777777" w:rsidR="00914668" w:rsidRPr="00621CF5" w:rsidRDefault="00914668" w:rsidP="00D43104">
            <w:pPr>
              <w:spacing w:after="4"/>
              <w:rPr>
                <w:rFonts w:cs="Segoe UI"/>
                <w:sz w:val="24"/>
                <w:szCs w:val="24"/>
              </w:rPr>
            </w:pPr>
          </w:p>
        </w:tc>
      </w:tr>
      <w:tr w:rsidR="00914668" w:rsidRPr="00621CF5" w14:paraId="76F5A049" w14:textId="77777777" w:rsidTr="00D43104">
        <w:trPr>
          <w:trHeight w:val="340"/>
        </w:trPr>
        <w:tc>
          <w:tcPr>
            <w:tcW w:w="9819" w:type="dxa"/>
            <w:shd w:val="clear" w:color="auto" w:fill="auto"/>
          </w:tcPr>
          <w:p w14:paraId="700E7D9B" w14:textId="77777777" w:rsidR="00914668" w:rsidRPr="00621CF5" w:rsidRDefault="00914668" w:rsidP="00D43104">
            <w:pPr>
              <w:spacing w:after="4"/>
              <w:rPr>
                <w:rFonts w:cs="Segoe UI"/>
                <w:sz w:val="24"/>
                <w:szCs w:val="24"/>
              </w:rPr>
            </w:pPr>
          </w:p>
        </w:tc>
      </w:tr>
      <w:tr w:rsidR="00914668" w:rsidRPr="00621CF5" w14:paraId="1E52DC82" w14:textId="77777777" w:rsidTr="00D43104">
        <w:trPr>
          <w:trHeight w:val="340"/>
        </w:trPr>
        <w:tc>
          <w:tcPr>
            <w:tcW w:w="9819" w:type="dxa"/>
            <w:shd w:val="clear" w:color="auto" w:fill="auto"/>
          </w:tcPr>
          <w:p w14:paraId="48130FD3" w14:textId="77777777" w:rsidR="00914668" w:rsidRPr="00621CF5" w:rsidRDefault="00914668" w:rsidP="00D43104">
            <w:pPr>
              <w:spacing w:after="4"/>
              <w:rPr>
                <w:rFonts w:cs="Segoe UI"/>
                <w:sz w:val="24"/>
                <w:szCs w:val="24"/>
              </w:rPr>
            </w:pPr>
          </w:p>
        </w:tc>
      </w:tr>
      <w:tr w:rsidR="00914668" w:rsidRPr="00621CF5" w14:paraId="5ECABEAB" w14:textId="77777777" w:rsidTr="00D43104">
        <w:trPr>
          <w:trHeight w:val="340"/>
        </w:trPr>
        <w:tc>
          <w:tcPr>
            <w:tcW w:w="9819" w:type="dxa"/>
            <w:shd w:val="clear" w:color="auto" w:fill="auto"/>
          </w:tcPr>
          <w:p w14:paraId="6BE22C4F" w14:textId="77777777" w:rsidR="00914668" w:rsidRPr="00621CF5" w:rsidRDefault="00914668" w:rsidP="00D43104">
            <w:pPr>
              <w:spacing w:after="4"/>
              <w:rPr>
                <w:rFonts w:cs="Segoe UI"/>
                <w:sz w:val="24"/>
                <w:szCs w:val="24"/>
              </w:rPr>
            </w:pPr>
          </w:p>
        </w:tc>
      </w:tr>
      <w:tr w:rsidR="00914668" w:rsidRPr="00621CF5" w14:paraId="0FE0E0A4" w14:textId="77777777" w:rsidTr="00D43104">
        <w:trPr>
          <w:trHeight w:val="340"/>
        </w:trPr>
        <w:tc>
          <w:tcPr>
            <w:tcW w:w="9819" w:type="dxa"/>
            <w:shd w:val="clear" w:color="auto" w:fill="auto"/>
          </w:tcPr>
          <w:p w14:paraId="23019C96" w14:textId="77777777" w:rsidR="00914668" w:rsidRPr="00621CF5" w:rsidRDefault="00914668" w:rsidP="00D43104">
            <w:pPr>
              <w:spacing w:after="4"/>
              <w:rPr>
                <w:rFonts w:cs="Segoe UI"/>
                <w:sz w:val="24"/>
                <w:szCs w:val="24"/>
              </w:rPr>
            </w:pPr>
          </w:p>
        </w:tc>
      </w:tr>
    </w:tbl>
    <w:p w14:paraId="4116A541" w14:textId="77777777" w:rsidR="00914668" w:rsidRPr="00621CF5" w:rsidRDefault="00914668" w:rsidP="00914668">
      <w:pPr>
        <w:spacing w:after="4"/>
        <w:rPr>
          <w:rFonts w:cs="Segoe UI"/>
          <w:sz w:val="24"/>
          <w:szCs w:val="24"/>
        </w:rPr>
      </w:pPr>
    </w:p>
    <w:p w14:paraId="1CCE98DD" w14:textId="77777777" w:rsidR="00914668" w:rsidRPr="00621CF5" w:rsidRDefault="00914668" w:rsidP="00914668">
      <w:pPr>
        <w:spacing w:after="4"/>
        <w:rPr>
          <w:rFonts w:cs="Segoe UI"/>
          <w:b/>
          <w:sz w:val="24"/>
          <w:szCs w:val="24"/>
        </w:rPr>
      </w:pPr>
      <w:r w:rsidRPr="00621CF5">
        <w:rPr>
          <w:rFonts w:cs="Segoe UI"/>
          <w:b/>
          <w:sz w:val="24"/>
          <w:szCs w:val="24"/>
        </w:rPr>
        <w:t>Proposta di modifica: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5783EA02" w14:textId="77777777" w:rsidTr="00D43104">
        <w:trPr>
          <w:trHeight w:val="340"/>
        </w:trPr>
        <w:tc>
          <w:tcPr>
            <w:tcW w:w="9819" w:type="dxa"/>
            <w:shd w:val="clear" w:color="auto" w:fill="auto"/>
          </w:tcPr>
          <w:p w14:paraId="3CCB1F7E" w14:textId="77777777" w:rsidR="00914668" w:rsidRPr="00621CF5" w:rsidRDefault="00914668" w:rsidP="00D43104">
            <w:pPr>
              <w:spacing w:after="4"/>
              <w:rPr>
                <w:rFonts w:cs="Segoe UI"/>
                <w:sz w:val="24"/>
                <w:szCs w:val="24"/>
              </w:rPr>
            </w:pPr>
          </w:p>
        </w:tc>
      </w:tr>
      <w:tr w:rsidR="00914668" w:rsidRPr="00621CF5" w14:paraId="11F09F37" w14:textId="77777777" w:rsidTr="00D43104">
        <w:trPr>
          <w:trHeight w:val="340"/>
        </w:trPr>
        <w:tc>
          <w:tcPr>
            <w:tcW w:w="9819" w:type="dxa"/>
            <w:shd w:val="clear" w:color="auto" w:fill="auto"/>
          </w:tcPr>
          <w:p w14:paraId="7AB52245" w14:textId="77777777" w:rsidR="00914668" w:rsidRPr="00621CF5" w:rsidRDefault="00914668" w:rsidP="00D43104">
            <w:pPr>
              <w:spacing w:after="4"/>
              <w:rPr>
                <w:rFonts w:cs="Segoe UI"/>
                <w:sz w:val="24"/>
                <w:szCs w:val="24"/>
              </w:rPr>
            </w:pPr>
          </w:p>
        </w:tc>
      </w:tr>
      <w:tr w:rsidR="00914668" w:rsidRPr="00621CF5" w14:paraId="69E6BD24" w14:textId="77777777" w:rsidTr="00D43104">
        <w:trPr>
          <w:trHeight w:val="340"/>
        </w:trPr>
        <w:tc>
          <w:tcPr>
            <w:tcW w:w="9819" w:type="dxa"/>
            <w:shd w:val="clear" w:color="auto" w:fill="auto"/>
          </w:tcPr>
          <w:p w14:paraId="5718B50E" w14:textId="77777777" w:rsidR="00914668" w:rsidRPr="00621CF5" w:rsidRDefault="00914668" w:rsidP="00D43104">
            <w:pPr>
              <w:spacing w:after="4"/>
              <w:rPr>
                <w:rFonts w:cs="Segoe UI"/>
                <w:sz w:val="24"/>
                <w:szCs w:val="24"/>
              </w:rPr>
            </w:pPr>
          </w:p>
        </w:tc>
      </w:tr>
      <w:tr w:rsidR="00914668" w:rsidRPr="00621CF5" w14:paraId="2975AB82" w14:textId="77777777" w:rsidTr="00D43104">
        <w:trPr>
          <w:trHeight w:val="340"/>
        </w:trPr>
        <w:tc>
          <w:tcPr>
            <w:tcW w:w="9819" w:type="dxa"/>
            <w:shd w:val="clear" w:color="auto" w:fill="auto"/>
          </w:tcPr>
          <w:p w14:paraId="53F2ECDD" w14:textId="77777777" w:rsidR="00914668" w:rsidRPr="00621CF5" w:rsidRDefault="00914668" w:rsidP="00D43104">
            <w:pPr>
              <w:spacing w:after="4"/>
              <w:rPr>
                <w:rFonts w:cs="Segoe UI"/>
                <w:sz w:val="24"/>
                <w:szCs w:val="24"/>
              </w:rPr>
            </w:pPr>
          </w:p>
        </w:tc>
      </w:tr>
      <w:tr w:rsidR="00914668" w:rsidRPr="00621CF5" w14:paraId="43790893" w14:textId="77777777" w:rsidTr="00D43104">
        <w:trPr>
          <w:trHeight w:val="340"/>
        </w:trPr>
        <w:tc>
          <w:tcPr>
            <w:tcW w:w="9819" w:type="dxa"/>
            <w:shd w:val="clear" w:color="auto" w:fill="auto"/>
          </w:tcPr>
          <w:p w14:paraId="2241702C" w14:textId="77777777" w:rsidR="00914668" w:rsidRPr="00621CF5" w:rsidRDefault="00914668" w:rsidP="00D43104">
            <w:pPr>
              <w:spacing w:after="4"/>
              <w:rPr>
                <w:rFonts w:cs="Segoe UI"/>
                <w:sz w:val="24"/>
                <w:szCs w:val="24"/>
              </w:rPr>
            </w:pPr>
          </w:p>
        </w:tc>
      </w:tr>
      <w:tr w:rsidR="00914668" w:rsidRPr="00621CF5" w14:paraId="6EA47D63" w14:textId="77777777" w:rsidTr="00D43104">
        <w:trPr>
          <w:trHeight w:val="340"/>
        </w:trPr>
        <w:tc>
          <w:tcPr>
            <w:tcW w:w="9819" w:type="dxa"/>
            <w:shd w:val="clear" w:color="auto" w:fill="auto"/>
          </w:tcPr>
          <w:p w14:paraId="154AB8E9" w14:textId="77777777" w:rsidR="00914668" w:rsidRPr="00621CF5" w:rsidRDefault="00914668" w:rsidP="00D43104">
            <w:pPr>
              <w:spacing w:after="4"/>
              <w:rPr>
                <w:rFonts w:cs="Segoe UI"/>
                <w:sz w:val="24"/>
                <w:szCs w:val="24"/>
              </w:rPr>
            </w:pPr>
          </w:p>
        </w:tc>
      </w:tr>
    </w:tbl>
    <w:p w14:paraId="376B2864" w14:textId="77777777" w:rsidR="00914668" w:rsidRPr="00621CF5" w:rsidRDefault="00914668" w:rsidP="00914668">
      <w:pPr>
        <w:spacing w:after="4"/>
        <w:rPr>
          <w:rFonts w:cs="Segoe UI"/>
          <w:b/>
          <w:sz w:val="24"/>
          <w:szCs w:val="24"/>
        </w:rPr>
      </w:pPr>
    </w:p>
    <w:p w14:paraId="24F94DAF" w14:textId="77777777" w:rsidR="00914668" w:rsidRPr="00621CF5" w:rsidRDefault="00914668" w:rsidP="00914668">
      <w:pPr>
        <w:spacing w:after="4"/>
        <w:rPr>
          <w:rFonts w:cs="Segoe UI"/>
          <w:b/>
          <w:sz w:val="24"/>
          <w:szCs w:val="24"/>
        </w:rPr>
      </w:pPr>
      <w:r w:rsidRPr="00621CF5">
        <w:rPr>
          <w:rFonts w:cs="Segoe UI"/>
          <w:b/>
          <w:sz w:val="24"/>
          <w:szCs w:val="24"/>
        </w:rPr>
        <w:t>Motivazione della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4CB73BB0" w14:textId="77777777" w:rsidTr="00D43104">
        <w:trPr>
          <w:trHeight w:val="340"/>
        </w:trPr>
        <w:tc>
          <w:tcPr>
            <w:tcW w:w="9345" w:type="dxa"/>
            <w:shd w:val="clear" w:color="auto" w:fill="auto"/>
          </w:tcPr>
          <w:p w14:paraId="0B2605C0" w14:textId="77777777" w:rsidR="00914668" w:rsidRPr="00621CF5" w:rsidRDefault="00914668" w:rsidP="00D43104">
            <w:pPr>
              <w:spacing w:after="4"/>
              <w:rPr>
                <w:rFonts w:cs="Segoe UI"/>
                <w:sz w:val="24"/>
                <w:szCs w:val="24"/>
              </w:rPr>
            </w:pPr>
          </w:p>
        </w:tc>
      </w:tr>
      <w:tr w:rsidR="00914668" w:rsidRPr="00621CF5" w14:paraId="557467A0" w14:textId="77777777" w:rsidTr="00D43104">
        <w:trPr>
          <w:trHeight w:val="340"/>
        </w:trPr>
        <w:tc>
          <w:tcPr>
            <w:tcW w:w="9345" w:type="dxa"/>
            <w:shd w:val="clear" w:color="auto" w:fill="auto"/>
          </w:tcPr>
          <w:p w14:paraId="2C79BDD5" w14:textId="77777777" w:rsidR="00914668" w:rsidRPr="00621CF5" w:rsidRDefault="00914668" w:rsidP="00D43104">
            <w:pPr>
              <w:spacing w:after="4"/>
              <w:rPr>
                <w:rFonts w:cs="Segoe UI"/>
                <w:sz w:val="24"/>
                <w:szCs w:val="24"/>
              </w:rPr>
            </w:pPr>
          </w:p>
        </w:tc>
      </w:tr>
      <w:tr w:rsidR="00914668" w:rsidRPr="00621CF5" w14:paraId="4F320877" w14:textId="77777777" w:rsidTr="00D43104">
        <w:trPr>
          <w:trHeight w:val="340"/>
        </w:trPr>
        <w:tc>
          <w:tcPr>
            <w:tcW w:w="9345" w:type="dxa"/>
            <w:shd w:val="clear" w:color="auto" w:fill="auto"/>
          </w:tcPr>
          <w:p w14:paraId="6DB83765" w14:textId="77777777" w:rsidR="00914668" w:rsidRPr="00621CF5" w:rsidRDefault="00914668" w:rsidP="00D43104">
            <w:pPr>
              <w:spacing w:after="4"/>
              <w:rPr>
                <w:rFonts w:cs="Segoe UI"/>
                <w:sz w:val="24"/>
                <w:szCs w:val="24"/>
              </w:rPr>
            </w:pPr>
          </w:p>
        </w:tc>
      </w:tr>
      <w:tr w:rsidR="00914668" w:rsidRPr="00621CF5" w14:paraId="1873A9D2" w14:textId="77777777" w:rsidTr="00D43104">
        <w:trPr>
          <w:trHeight w:val="340"/>
        </w:trPr>
        <w:tc>
          <w:tcPr>
            <w:tcW w:w="9345" w:type="dxa"/>
            <w:shd w:val="clear" w:color="auto" w:fill="auto"/>
          </w:tcPr>
          <w:p w14:paraId="4D7B90ED" w14:textId="77777777" w:rsidR="00914668" w:rsidRPr="00621CF5" w:rsidRDefault="00914668" w:rsidP="00D43104">
            <w:pPr>
              <w:spacing w:after="4"/>
              <w:rPr>
                <w:rFonts w:cs="Segoe UI"/>
                <w:sz w:val="24"/>
                <w:szCs w:val="24"/>
              </w:rPr>
            </w:pPr>
          </w:p>
        </w:tc>
      </w:tr>
      <w:tr w:rsidR="00914668" w:rsidRPr="00621CF5" w14:paraId="35018E53" w14:textId="77777777" w:rsidTr="00D43104">
        <w:trPr>
          <w:trHeight w:val="340"/>
        </w:trPr>
        <w:tc>
          <w:tcPr>
            <w:tcW w:w="9345" w:type="dxa"/>
            <w:shd w:val="clear" w:color="auto" w:fill="auto"/>
          </w:tcPr>
          <w:p w14:paraId="284688F9" w14:textId="77777777" w:rsidR="00914668" w:rsidRPr="00621CF5" w:rsidRDefault="00914668" w:rsidP="00D43104">
            <w:pPr>
              <w:spacing w:after="4"/>
              <w:rPr>
                <w:rFonts w:cs="Segoe UI"/>
                <w:sz w:val="24"/>
                <w:szCs w:val="24"/>
              </w:rPr>
            </w:pPr>
          </w:p>
        </w:tc>
      </w:tr>
      <w:tr w:rsidR="00914668" w:rsidRPr="00621CF5" w14:paraId="6B329A57" w14:textId="77777777" w:rsidTr="00D43104">
        <w:trPr>
          <w:trHeight w:val="340"/>
        </w:trPr>
        <w:tc>
          <w:tcPr>
            <w:tcW w:w="9345" w:type="dxa"/>
            <w:shd w:val="clear" w:color="auto" w:fill="auto"/>
          </w:tcPr>
          <w:p w14:paraId="17BDE623" w14:textId="77777777" w:rsidR="00914668" w:rsidRPr="00621CF5" w:rsidRDefault="00914668" w:rsidP="00D43104">
            <w:pPr>
              <w:spacing w:after="4"/>
              <w:rPr>
                <w:rFonts w:cs="Segoe UI"/>
                <w:sz w:val="24"/>
                <w:szCs w:val="24"/>
              </w:rPr>
            </w:pPr>
          </w:p>
        </w:tc>
      </w:tr>
      <w:tr w:rsidR="00914668" w:rsidRPr="00621CF5" w14:paraId="38ACBC43" w14:textId="77777777" w:rsidTr="00D43104">
        <w:trPr>
          <w:trHeight w:val="340"/>
        </w:trPr>
        <w:tc>
          <w:tcPr>
            <w:tcW w:w="9345" w:type="dxa"/>
            <w:shd w:val="clear" w:color="auto" w:fill="auto"/>
          </w:tcPr>
          <w:p w14:paraId="0F57DC57" w14:textId="77777777" w:rsidR="00914668" w:rsidRPr="00621CF5" w:rsidRDefault="00914668" w:rsidP="00D43104">
            <w:pPr>
              <w:spacing w:after="4"/>
              <w:rPr>
                <w:rFonts w:cs="Segoe UI"/>
                <w:sz w:val="24"/>
                <w:szCs w:val="24"/>
              </w:rPr>
            </w:pPr>
          </w:p>
        </w:tc>
      </w:tr>
      <w:tr w:rsidR="00914668" w:rsidRPr="00621CF5" w14:paraId="244EB360" w14:textId="77777777" w:rsidTr="00D43104">
        <w:trPr>
          <w:trHeight w:val="340"/>
        </w:trPr>
        <w:tc>
          <w:tcPr>
            <w:tcW w:w="9345" w:type="dxa"/>
            <w:shd w:val="clear" w:color="auto" w:fill="auto"/>
          </w:tcPr>
          <w:p w14:paraId="55BF3B31" w14:textId="77777777" w:rsidR="00914668" w:rsidRPr="00621CF5" w:rsidRDefault="00914668" w:rsidP="00D43104">
            <w:pPr>
              <w:spacing w:after="4"/>
              <w:rPr>
                <w:rFonts w:cs="Segoe UI"/>
                <w:sz w:val="24"/>
                <w:szCs w:val="24"/>
              </w:rPr>
            </w:pPr>
          </w:p>
        </w:tc>
      </w:tr>
    </w:tbl>
    <w:p w14:paraId="7A4424EA" w14:textId="77777777" w:rsidR="00914668" w:rsidRPr="00621CF5" w:rsidRDefault="00914668" w:rsidP="00914668">
      <w:pPr>
        <w:spacing w:line="240" w:lineRule="auto"/>
        <w:rPr>
          <w:rFonts w:cs="Segoe UI"/>
          <w:sz w:val="24"/>
          <w:szCs w:val="24"/>
        </w:rPr>
      </w:pPr>
      <w:r w:rsidRPr="00621CF5">
        <w:rPr>
          <w:rFonts w:cs="Segoe UI"/>
          <w:sz w:val="24"/>
          <w:szCs w:val="24"/>
        </w:rPr>
        <w:br w:type="page"/>
      </w:r>
    </w:p>
    <w:p w14:paraId="23492A4F" w14:textId="77777777" w:rsidR="00914668" w:rsidRPr="00621CF5" w:rsidRDefault="00914668" w:rsidP="00914668">
      <w:pPr>
        <w:spacing w:after="4"/>
        <w:ind w:left="-142"/>
        <w:rPr>
          <w:rFonts w:cs="Segoe UI"/>
          <w:b/>
          <w:sz w:val="24"/>
          <w:szCs w:val="24"/>
          <w:u w:val="single"/>
        </w:rPr>
      </w:pPr>
      <w:r w:rsidRPr="00621CF5">
        <w:rPr>
          <w:rFonts w:cs="Segoe UI"/>
          <w:sz w:val="24"/>
          <w:szCs w:val="24"/>
        </w:rPr>
        <w:lastRenderedPageBreak/>
        <w:fldChar w:fldCharType="begin">
          <w:ffData>
            <w:name w:val="Controllo4"/>
            <w:enabled/>
            <w:calcOnExit w:val="0"/>
            <w:checkBox>
              <w:sizeAuto/>
              <w:default w:val="0"/>
            </w:checkBox>
          </w:ffData>
        </w:fldChar>
      </w:r>
      <w:r w:rsidRPr="00621CF5">
        <w:rPr>
          <w:rFonts w:cs="Segoe UI"/>
          <w:sz w:val="24"/>
          <w:szCs w:val="24"/>
        </w:rPr>
        <w:instrText xml:space="preserve"> FORMCHECKBOX </w:instrText>
      </w:r>
      <w:r w:rsidRPr="00621CF5">
        <w:rPr>
          <w:rFonts w:cs="Segoe UI"/>
          <w:sz w:val="24"/>
          <w:szCs w:val="24"/>
        </w:rPr>
      </w:r>
      <w:r w:rsidRPr="00621CF5">
        <w:rPr>
          <w:rFonts w:cs="Segoe UI"/>
          <w:sz w:val="24"/>
          <w:szCs w:val="24"/>
        </w:rPr>
        <w:fldChar w:fldCharType="separate"/>
      </w:r>
      <w:r w:rsidRPr="00621CF5">
        <w:rPr>
          <w:rFonts w:cs="Segoe UI"/>
          <w:sz w:val="24"/>
          <w:szCs w:val="24"/>
        </w:rPr>
        <w:fldChar w:fldCharType="end"/>
      </w:r>
      <w:r w:rsidRPr="00621CF5">
        <w:rPr>
          <w:rFonts w:cs="Segoe UI"/>
          <w:b/>
          <w:sz w:val="24"/>
          <w:szCs w:val="24"/>
        </w:rPr>
        <w:t xml:space="preserve">    </w:t>
      </w:r>
      <w:r w:rsidRPr="00621CF5">
        <w:rPr>
          <w:rFonts w:cs="Segoe UI"/>
          <w:b/>
          <w:sz w:val="24"/>
          <w:szCs w:val="24"/>
          <w:u w:val="single"/>
        </w:rPr>
        <w:t>MODIFICA NORMATIVA</w:t>
      </w:r>
    </w:p>
    <w:p w14:paraId="48E8D192" w14:textId="77777777" w:rsidR="00914668" w:rsidRPr="00621CF5" w:rsidRDefault="00914668" w:rsidP="00914668">
      <w:pPr>
        <w:spacing w:after="4"/>
        <w:rPr>
          <w:rFonts w:cs="Segoe UI"/>
          <w:sz w:val="24"/>
          <w:szCs w:val="24"/>
        </w:rPr>
      </w:pPr>
    </w:p>
    <w:p w14:paraId="26BCA2B6" w14:textId="77777777" w:rsidR="00914668" w:rsidRPr="00621CF5" w:rsidRDefault="00914668" w:rsidP="00914668">
      <w:pPr>
        <w:spacing w:after="4"/>
        <w:rPr>
          <w:rFonts w:cs="Segoe UI"/>
          <w:b/>
          <w:i/>
          <w:sz w:val="24"/>
          <w:szCs w:val="24"/>
        </w:rPr>
      </w:pPr>
      <w:r w:rsidRPr="00621CF5">
        <w:rPr>
          <w:rFonts w:cs="Segoe UI"/>
          <w:b/>
          <w:sz w:val="24"/>
          <w:szCs w:val="24"/>
        </w:rPr>
        <w:t>Riferimento come da NTA e/o RUEC adottato:</w:t>
      </w:r>
      <w:r w:rsidRPr="00621CF5">
        <w:rPr>
          <w:rFonts w:cs="Segoe UI"/>
          <w:i/>
          <w:sz w:val="24"/>
          <w:szCs w:val="24"/>
        </w:rPr>
        <w:t xml:space="preserve"> (Art. .........., comma..........)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74C9EF13" w14:textId="77777777" w:rsidTr="00D43104">
        <w:trPr>
          <w:trHeight w:val="340"/>
        </w:trPr>
        <w:tc>
          <w:tcPr>
            <w:tcW w:w="9345" w:type="dxa"/>
            <w:shd w:val="clear" w:color="auto" w:fill="auto"/>
          </w:tcPr>
          <w:p w14:paraId="2DBADD56" w14:textId="77777777" w:rsidR="00914668" w:rsidRPr="00621CF5" w:rsidRDefault="00914668" w:rsidP="00D43104">
            <w:pPr>
              <w:spacing w:after="4"/>
              <w:rPr>
                <w:rFonts w:cs="Segoe UI"/>
                <w:sz w:val="24"/>
                <w:szCs w:val="24"/>
              </w:rPr>
            </w:pPr>
          </w:p>
        </w:tc>
      </w:tr>
      <w:tr w:rsidR="00914668" w:rsidRPr="00621CF5" w14:paraId="632AD800" w14:textId="77777777" w:rsidTr="00D43104">
        <w:trPr>
          <w:trHeight w:val="340"/>
        </w:trPr>
        <w:tc>
          <w:tcPr>
            <w:tcW w:w="9345" w:type="dxa"/>
            <w:shd w:val="clear" w:color="auto" w:fill="auto"/>
          </w:tcPr>
          <w:p w14:paraId="01E5AD02" w14:textId="77777777" w:rsidR="00914668" w:rsidRPr="00621CF5" w:rsidRDefault="00914668" w:rsidP="00D43104">
            <w:pPr>
              <w:spacing w:after="4"/>
              <w:rPr>
                <w:rFonts w:cs="Segoe UI"/>
                <w:sz w:val="24"/>
                <w:szCs w:val="24"/>
              </w:rPr>
            </w:pPr>
          </w:p>
        </w:tc>
      </w:tr>
      <w:tr w:rsidR="00914668" w:rsidRPr="00621CF5" w14:paraId="0239F375" w14:textId="77777777" w:rsidTr="00D43104">
        <w:trPr>
          <w:trHeight w:val="340"/>
        </w:trPr>
        <w:tc>
          <w:tcPr>
            <w:tcW w:w="9345" w:type="dxa"/>
            <w:shd w:val="clear" w:color="auto" w:fill="auto"/>
          </w:tcPr>
          <w:p w14:paraId="7DAD73A1" w14:textId="77777777" w:rsidR="00914668" w:rsidRPr="00621CF5" w:rsidRDefault="00914668" w:rsidP="00D43104">
            <w:pPr>
              <w:spacing w:after="4"/>
              <w:rPr>
                <w:rFonts w:cs="Segoe UI"/>
                <w:sz w:val="24"/>
                <w:szCs w:val="24"/>
              </w:rPr>
            </w:pPr>
          </w:p>
        </w:tc>
      </w:tr>
      <w:tr w:rsidR="00914668" w:rsidRPr="00621CF5" w14:paraId="489714AF" w14:textId="77777777" w:rsidTr="00D43104">
        <w:trPr>
          <w:trHeight w:val="340"/>
        </w:trPr>
        <w:tc>
          <w:tcPr>
            <w:tcW w:w="9345" w:type="dxa"/>
            <w:shd w:val="clear" w:color="auto" w:fill="auto"/>
          </w:tcPr>
          <w:p w14:paraId="043D8EAC" w14:textId="77777777" w:rsidR="00914668" w:rsidRPr="00621CF5" w:rsidRDefault="00914668" w:rsidP="00D43104">
            <w:pPr>
              <w:spacing w:after="4"/>
              <w:rPr>
                <w:rFonts w:cs="Segoe UI"/>
                <w:sz w:val="24"/>
                <w:szCs w:val="24"/>
              </w:rPr>
            </w:pPr>
          </w:p>
        </w:tc>
      </w:tr>
    </w:tbl>
    <w:p w14:paraId="670150E2" w14:textId="77777777" w:rsidR="00914668" w:rsidRPr="00621CF5" w:rsidRDefault="00914668" w:rsidP="00914668">
      <w:pPr>
        <w:spacing w:after="4"/>
        <w:rPr>
          <w:rFonts w:cs="Segoe UI"/>
          <w:sz w:val="24"/>
          <w:szCs w:val="24"/>
        </w:rPr>
      </w:pPr>
    </w:p>
    <w:p w14:paraId="3888DE6B" w14:textId="77777777" w:rsidR="00914668" w:rsidRPr="00621CF5" w:rsidRDefault="00914668" w:rsidP="00914668">
      <w:pPr>
        <w:spacing w:after="4"/>
        <w:rPr>
          <w:rFonts w:cs="Segoe UI"/>
          <w:b/>
          <w:sz w:val="24"/>
          <w:szCs w:val="24"/>
        </w:rPr>
      </w:pPr>
      <w:r w:rsidRPr="00621CF5">
        <w:rPr>
          <w:rFonts w:cs="Segoe UI"/>
          <w:b/>
          <w:sz w:val="24"/>
          <w:szCs w:val="24"/>
        </w:rPr>
        <w:t>Proposta di modifica:</w:t>
      </w:r>
      <w:r w:rsidRPr="00621CF5">
        <w:rPr>
          <w:rFonts w:cs="Segoe UI"/>
          <w:i/>
          <w:sz w:val="24"/>
          <w:szCs w:val="24"/>
        </w:rPr>
        <w:t xml:space="preserve"> (Art. .........., comma..........</w:t>
      </w:r>
      <w:r w:rsidRPr="00621CF5">
        <w:rPr>
          <w:rFonts w:cs="Segoe U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51298D4B" w14:textId="77777777" w:rsidTr="00D43104">
        <w:trPr>
          <w:trHeight w:val="340"/>
        </w:trPr>
        <w:tc>
          <w:tcPr>
            <w:tcW w:w="9345" w:type="dxa"/>
            <w:shd w:val="clear" w:color="auto" w:fill="auto"/>
          </w:tcPr>
          <w:p w14:paraId="75C9936C" w14:textId="77777777" w:rsidR="00914668" w:rsidRPr="00621CF5" w:rsidRDefault="00914668" w:rsidP="00D43104">
            <w:pPr>
              <w:spacing w:after="4"/>
              <w:rPr>
                <w:rFonts w:cs="Segoe UI"/>
                <w:sz w:val="24"/>
                <w:szCs w:val="24"/>
              </w:rPr>
            </w:pPr>
          </w:p>
        </w:tc>
      </w:tr>
      <w:tr w:rsidR="00914668" w:rsidRPr="00621CF5" w14:paraId="2390C406" w14:textId="77777777" w:rsidTr="00D43104">
        <w:trPr>
          <w:trHeight w:val="340"/>
        </w:trPr>
        <w:tc>
          <w:tcPr>
            <w:tcW w:w="9345" w:type="dxa"/>
            <w:shd w:val="clear" w:color="auto" w:fill="auto"/>
          </w:tcPr>
          <w:p w14:paraId="421E6836" w14:textId="77777777" w:rsidR="00914668" w:rsidRPr="00621CF5" w:rsidRDefault="00914668" w:rsidP="00D43104">
            <w:pPr>
              <w:spacing w:after="4"/>
              <w:rPr>
                <w:rFonts w:cs="Segoe UI"/>
                <w:sz w:val="24"/>
                <w:szCs w:val="24"/>
              </w:rPr>
            </w:pPr>
          </w:p>
        </w:tc>
      </w:tr>
      <w:tr w:rsidR="00914668" w:rsidRPr="00621CF5" w14:paraId="7F74DD51" w14:textId="77777777" w:rsidTr="00D43104">
        <w:trPr>
          <w:trHeight w:val="340"/>
        </w:trPr>
        <w:tc>
          <w:tcPr>
            <w:tcW w:w="9345" w:type="dxa"/>
            <w:shd w:val="clear" w:color="auto" w:fill="auto"/>
          </w:tcPr>
          <w:p w14:paraId="03BCDCF2" w14:textId="77777777" w:rsidR="00914668" w:rsidRPr="00621CF5" w:rsidRDefault="00914668" w:rsidP="00D43104">
            <w:pPr>
              <w:spacing w:after="4"/>
              <w:rPr>
                <w:rFonts w:cs="Segoe UI"/>
                <w:sz w:val="24"/>
                <w:szCs w:val="24"/>
              </w:rPr>
            </w:pPr>
          </w:p>
        </w:tc>
      </w:tr>
      <w:tr w:rsidR="00914668" w:rsidRPr="00621CF5" w14:paraId="6BD06951" w14:textId="77777777" w:rsidTr="00D43104">
        <w:trPr>
          <w:trHeight w:val="340"/>
        </w:trPr>
        <w:tc>
          <w:tcPr>
            <w:tcW w:w="9345" w:type="dxa"/>
            <w:shd w:val="clear" w:color="auto" w:fill="auto"/>
          </w:tcPr>
          <w:p w14:paraId="415B6F7A" w14:textId="77777777" w:rsidR="00914668" w:rsidRPr="00621CF5" w:rsidRDefault="00914668" w:rsidP="00D43104">
            <w:pPr>
              <w:spacing w:after="4"/>
              <w:rPr>
                <w:rFonts w:cs="Segoe UI"/>
                <w:sz w:val="24"/>
                <w:szCs w:val="24"/>
              </w:rPr>
            </w:pPr>
          </w:p>
        </w:tc>
      </w:tr>
    </w:tbl>
    <w:p w14:paraId="35654C00" w14:textId="77777777" w:rsidR="00914668" w:rsidRPr="00621CF5" w:rsidRDefault="00914668" w:rsidP="00914668">
      <w:pPr>
        <w:spacing w:after="4"/>
        <w:rPr>
          <w:rFonts w:cs="Segoe UI"/>
          <w:sz w:val="24"/>
          <w:szCs w:val="24"/>
        </w:rPr>
      </w:pPr>
    </w:p>
    <w:p w14:paraId="0A217458" w14:textId="77777777" w:rsidR="00914668" w:rsidRPr="00621CF5" w:rsidRDefault="00914668" w:rsidP="00914668">
      <w:pPr>
        <w:spacing w:after="4"/>
        <w:rPr>
          <w:rFonts w:cs="Segoe UI"/>
          <w:b/>
          <w:sz w:val="24"/>
          <w:szCs w:val="24"/>
        </w:rPr>
      </w:pPr>
      <w:r w:rsidRPr="00621CF5">
        <w:rPr>
          <w:rFonts w:cs="Segoe UI"/>
          <w:b/>
          <w:sz w:val="24"/>
          <w:szCs w:val="24"/>
        </w:rPr>
        <w:t>Motivazione della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6"/>
      </w:tblGrid>
      <w:tr w:rsidR="00914668" w:rsidRPr="00621CF5" w14:paraId="7F0287DE" w14:textId="77777777" w:rsidTr="00D43104">
        <w:trPr>
          <w:trHeight w:val="340"/>
        </w:trPr>
        <w:tc>
          <w:tcPr>
            <w:tcW w:w="9345" w:type="dxa"/>
            <w:shd w:val="clear" w:color="auto" w:fill="auto"/>
          </w:tcPr>
          <w:p w14:paraId="40790D5D" w14:textId="77777777" w:rsidR="00914668" w:rsidRPr="00621CF5" w:rsidRDefault="00914668" w:rsidP="00D43104">
            <w:pPr>
              <w:spacing w:after="4"/>
              <w:rPr>
                <w:rFonts w:cs="Segoe UI"/>
                <w:sz w:val="24"/>
                <w:szCs w:val="24"/>
              </w:rPr>
            </w:pPr>
          </w:p>
        </w:tc>
      </w:tr>
      <w:tr w:rsidR="00914668" w:rsidRPr="00621CF5" w14:paraId="25DE30D9" w14:textId="77777777" w:rsidTr="00D43104">
        <w:trPr>
          <w:trHeight w:val="340"/>
        </w:trPr>
        <w:tc>
          <w:tcPr>
            <w:tcW w:w="9345" w:type="dxa"/>
            <w:shd w:val="clear" w:color="auto" w:fill="auto"/>
          </w:tcPr>
          <w:p w14:paraId="1F233CBF" w14:textId="77777777" w:rsidR="00914668" w:rsidRPr="00621CF5" w:rsidRDefault="00914668" w:rsidP="00D43104">
            <w:pPr>
              <w:spacing w:after="4"/>
              <w:rPr>
                <w:rFonts w:cs="Segoe UI"/>
                <w:sz w:val="24"/>
                <w:szCs w:val="24"/>
              </w:rPr>
            </w:pPr>
          </w:p>
        </w:tc>
      </w:tr>
      <w:tr w:rsidR="00914668" w:rsidRPr="00621CF5" w14:paraId="47EA3727" w14:textId="77777777" w:rsidTr="00D43104">
        <w:trPr>
          <w:trHeight w:val="340"/>
        </w:trPr>
        <w:tc>
          <w:tcPr>
            <w:tcW w:w="9345" w:type="dxa"/>
            <w:shd w:val="clear" w:color="auto" w:fill="auto"/>
          </w:tcPr>
          <w:p w14:paraId="5804B6EB" w14:textId="77777777" w:rsidR="00914668" w:rsidRPr="00621CF5" w:rsidRDefault="00914668" w:rsidP="00D43104">
            <w:pPr>
              <w:spacing w:after="4"/>
              <w:rPr>
                <w:rFonts w:cs="Segoe UI"/>
                <w:sz w:val="24"/>
                <w:szCs w:val="24"/>
              </w:rPr>
            </w:pPr>
          </w:p>
        </w:tc>
      </w:tr>
      <w:tr w:rsidR="00914668" w:rsidRPr="00621CF5" w14:paraId="220054AF" w14:textId="77777777" w:rsidTr="00D43104">
        <w:trPr>
          <w:trHeight w:val="340"/>
        </w:trPr>
        <w:tc>
          <w:tcPr>
            <w:tcW w:w="9345" w:type="dxa"/>
            <w:shd w:val="clear" w:color="auto" w:fill="auto"/>
          </w:tcPr>
          <w:p w14:paraId="7F52AE94" w14:textId="77777777" w:rsidR="00914668" w:rsidRPr="00621CF5" w:rsidRDefault="00914668" w:rsidP="00D43104">
            <w:pPr>
              <w:spacing w:after="4"/>
              <w:rPr>
                <w:rFonts w:cs="Segoe UI"/>
                <w:sz w:val="24"/>
                <w:szCs w:val="24"/>
              </w:rPr>
            </w:pPr>
          </w:p>
        </w:tc>
      </w:tr>
      <w:tr w:rsidR="00914668" w:rsidRPr="00621CF5" w14:paraId="5FDFA0C4" w14:textId="77777777" w:rsidTr="00D43104">
        <w:trPr>
          <w:trHeight w:val="340"/>
        </w:trPr>
        <w:tc>
          <w:tcPr>
            <w:tcW w:w="9345" w:type="dxa"/>
            <w:shd w:val="clear" w:color="auto" w:fill="auto"/>
          </w:tcPr>
          <w:p w14:paraId="01BD8D3A" w14:textId="77777777" w:rsidR="00914668" w:rsidRPr="00621CF5" w:rsidRDefault="00914668" w:rsidP="00D43104">
            <w:pPr>
              <w:spacing w:after="4"/>
              <w:rPr>
                <w:rFonts w:cs="Segoe UI"/>
                <w:sz w:val="24"/>
                <w:szCs w:val="24"/>
              </w:rPr>
            </w:pPr>
          </w:p>
        </w:tc>
      </w:tr>
      <w:tr w:rsidR="00914668" w:rsidRPr="00621CF5" w14:paraId="00FF7C1A" w14:textId="77777777" w:rsidTr="00D43104">
        <w:trPr>
          <w:trHeight w:val="340"/>
        </w:trPr>
        <w:tc>
          <w:tcPr>
            <w:tcW w:w="9345" w:type="dxa"/>
            <w:shd w:val="clear" w:color="auto" w:fill="auto"/>
          </w:tcPr>
          <w:p w14:paraId="21276FFA" w14:textId="77777777" w:rsidR="00914668" w:rsidRPr="00621CF5" w:rsidRDefault="00914668" w:rsidP="00D43104">
            <w:pPr>
              <w:spacing w:after="4"/>
              <w:rPr>
                <w:rFonts w:cs="Segoe UI"/>
                <w:sz w:val="24"/>
                <w:szCs w:val="24"/>
              </w:rPr>
            </w:pPr>
          </w:p>
        </w:tc>
      </w:tr>
    </w:tbl>
    <w:p w14:paraId="6448A059" w14:textId="77777777" w:rsidR="00914668" w:rsidRPr="00621CF5" w:rsidRDefault="00914668" w:rsidP="00914668">
      <w:pPr>
        <w:spacing w:after="4"/>
        <w:rPr>
          <w:rFonts w:cs="Segoe UI"/>
          <w:sz w:val="24"/>
          <w:szCs w:val="24"/>
        </w:rPr>
      </w:pPr>
    </w:p>
    <w:p w14:paraId="513C6B4C" w14:textId="7FD1D90E" w:rsidR="00914668" w:rsidRPr="00621CF5" w:rsidRDefault="00914668" w:rsidP="00914668">
      <w:pPr>
        <w:spacing w:after="4"/>
        <w:rPr>
          <w:rFonts w:cs="Segoe UI"/>
          <w:sz w:val="24"/>
          <w:szCs w:val="24"/>
        </w:rPr>
      </w:pPr>
      <w:r w:rsidRPr="00621CF5">
        <w:rPr>
          <w:rFonts w:cs="Segoe UI"/>
          <w:sz w:val="24"/>
          <w:szCs w:val="24"/>
        </w:rPr>
        <w:t>A corredo dell'osservazione si allega l</w:t>
      </w:r>
      <w:r w:rsidR="00C1328F">
        <w:rPr>
          <w:rFonts w:cs="Segoe UI"/>
          <w:sz w:val="24"/>
          <w:szCs w:val="24"/>
        </w:rPr>
        <w:t>a</w:t>
      </w:r>
      <w:r w:rsidRPr="00621CF5">
        <w:rPr>
          <w:rFonts w:cs="Segoe UI"/>
          <w:sz w:val="24"/>
          <w:szCs w:val="24"/>
        </w:rPr>
        <w:t xml:space="preserve"> seguente documentazione in </w:t>
      </w:r>
      <w:r w:rsidRPr="00621CF5">
        <w:rPr>
          <w:rFonts w:cs="Segoe UI"/>
          <w:b/>
          <w:sz w:val="24"/>
          <w:szCs w:val="24"/>
          <w:u w:val="single"/>
        </w:rPr>
        <w:t>duplice copia</w:t>
      </w:r>
      <w:r w:rsidRPr="00621CF5">
        <w:rPr>
          <w:rFonts w:cs="Segoe UI"/>
          <w:sz w:val="24"/>
          <w:szCs w:val="24"/>
        </w:rPr>
        <w:t>:</w:t>
      </w:r>
    </w:p>
    <w:p w14:paraId="15ED164F" w14:textId="77777777" w:rsidR="00914668" w:rsidRPr="00621CF5" w:rsidRDefault="00914668" w:rsidP="00914668">
      <w:pPr>
        <w:numPr>
          <w:ilvl w:val="0"/>
          <w:numId w:val="46"/>
        </w:numPr>
        <w:tabs>
          <w:tab w:val="clear" w:pos="720"/>
          <w:tab w:val="num" w:pos="426"/>
        </w:tabs>
        <w:spacing w:after="4"/>
        <w:ind w:left="426" w:hanging="426"/>
        <w:jc w:val="both"/>
        <w:rPr>
          <w:rFonts w:cs="Segoe UI"/>
          <w:sz w:val="24"/>
          <w:szCs w:val="24"/>
        </w:rPr>
      </w:pPr>
      <w:r w:rsidRPr="00621CF5">
        <w:rPr>
          <w:rFonts w:cs="Segoe UI"/>
          <w:sz w:val="24"/>
          <w:szCs w:val="24"/>
        </w:rPr>
        <w:t>Stralcio cartografia PUC (formato massimo A3) con indicazione dell'area oggetto di osservazione.</w:t>
      </w:r>
    </w:p>
    <w:p w14:paraId="437D840E" w14:textId="77777777" w:rsidR="00914668" w:rsidRPr="00621CF5" w:rsidRDefault="00914668" w:rsidP="00914668">
      <w:pPr>
        <w:numPr>
          <w:ilvl w:val="0"/>
          <w:numId w:val="46"/>
        </w:numPr>
        <w:tabs>
          <w:tab w:val="clear" w:pos="720"/>
          <w:tab w:val="num" w:pos="426"/>
        </w:tabs>
        <w:spacing w:after="4"/>
        <w:ind w:left="426" w:hanging="426"/>
        <w:jc w:val="both"/>
        <w:rPr>
          <w:rFonts w:cs="Segoe UI"/>
          <w:sz w:val="24"/>
          <w:szCs w:val="24"/>
        </w:rPr>
      </w:pPr>
      <w:r w:rsidRPr="00621CF5">
        <w:rPr>
          <w:rFonts w:cs="Segoe UI"/>
          <w:sz w:val="24"/>
          <w:szCs w:val="24"/>
        </w:rPr>
        <w:t>Planimetrie catastali</w:t>
      </w:r>
    </w:p>
    <w:p w14:paraId="413FDF22" w14:textId="77777777" w:rsidR="00914668" w:rsidRPr="00621CF5" w:rsidRDefault="00914668" w:rsidP="00914668">
      <w:pPr>
        <w:numPr>
          <w:ilvl w:val="0"/>
          <w:numId w:val="46"/>
        </w:numPr>
        <w:tabs>
          <w:tab w:val="clear" w:pos="720"/>
          <w:tab w:val="num" w:pos="426"/>
          <w:tab w:val="left" w:pos="1985"/>
        </w:tabs>
        <w:spacing w:after="4"/>
        <w:ind w:left="426" w:hanging="426"/>
        <w:jc w:val="both"/>
        <w:rPr>
          <w:rFonts w:cs="Segoe UI"/>
          <w:sz w:val="24"/>
          <w:szCs w:val="24"/>
        </w:rPr>
      </w:pPr>
      <w:r w:rsidRPr="00621CF5">
        <w:rPr>
          <w:rFonts w:cs="Segoe UI"/>
          <w:sz w:val="24"/>
          <w:szCs w:val="24"/>
        </w:rPr>
        <w:t>Copia del Documento di Identità</w:t>
      </w:r>
    </w:p>
    <w:p w14:paraId="4A5FF138" w14:textId="77777777" w:rsidR="00914668" w:rsidRPr="00621CF5" w:rsidRDefault="00914668" w:rsidP="00914668">
      <w:pPr>
        <w:numPr>
          <w:ilvl w:val="0"/>
          <w:numId w:val="46"/>
        </w:numPr>
        <w:tabs>
          <w:tab w:val="clear" w:pos="720"/>
          <w:tab w:val="num" w:pos="426"/>
          <w:tab w:val="left" w:pos="1985"/>
        </w:tabs>
        <w:spacing w:after="4"/>
        <w:ind w:left="426" w:hanging="426"/>
        <w:jc w:val="both"/>
        <w:rPr>
          <w:rFonts w:cs="Segoe UI"/>
          <w:sz w:val="24"/>
          <w:szCs w:val="24"/>
        </w:rPr>
      </w:pPr>
      <w:r w:rsidRPr="00621CF5">
        <w:rPr>
          <w:rFonts w:cs="Segoe UI"/>
          <w:sz w:val="24"/>
          <w:szCs w:val="24"/>
        </w:rPr>
        <w:t>Altro (indicare)</w:t>
      </w:r>
    </w:p>
    <w:p w14:paraId="232C5125" w14:textId="24CACA07" w:rsidR="00914668" w:rsidRPr="00621CF5" w:rsidRDefault="00914668" w:rsidP="00914668">
      <w:pPr>
        <w:tabs>
          <w:tab w:val="left" w:pos="1985"/>
        </w:tabs>
        <w:spacing w:after="4"/>
        <w:ind w:left="426"/>
        <w:rPr>
          <w:rFonts w:cs="Segoe UI"/>
          <w:sz w:val="24"/>
          <w:szCs w:val="24"/>
        </w:rPr>
      </w:pPr>
      <w:r w:rsidRPr="00621CF5">
        <w:rPr>
          <w:rFonts w:cs="Segoe UI"/>
          <w:sz w:val="24"/>
          <w:szCs w:val="24"/>
        </w:rPr>
        <w:t>____________________________________________________________________</w:t>
      </w:r>
    </w:p>
    <w:p w14:paraId="6BA59C25" w14:textId="044707CD" w:rsidR="00914668" w:rsidRPr="00621CF5" w:rsidRDefault="00914668" w:rsidP="00914668">
      <w:pPr>
        <w:tabs>
          <w:tab w:val="left" w:pos="1985"/>
        </w:tabs>
        <w:spacing w:after="4"/>
        <w:ind w:left="426"/>
        <w:rPr>
          <w:rFonts w:cs="Segoe UI"/>
          <w:sz w:val="24"/>
          <w:szCs w:val="24"/>
        </w:rPr>
      </w:pPr>
      <w:r w:rsidRPr="00621CF5">
        <w:rPr>
          <w:rFonts w:cs="Segoe UI"/>
          <w:sz w:val="24"/>
          <w:szCs w:val="24"/>
        </w:rPr>
        <w:t>__</w:t>
      </w:r>
      <w:r w:rsidR="00C1328F">
        <w:rPr>
          <w:rFonts w:cs="Segoe UI"/>
          <w:sz w:val="24"/>
          <w:szCs w:val="24"/>
        </w:rPr>
        <w:t>_</w:t>
      </w:r>
      <w:r w:rsidRPr="00621CF5">
        <w:rPr>
          <w:rFonts w:cs="Segoe UI"/>
          <w:sz w:val="24"/>
          <w:szCs w:val="24"/>
        </w:rPr>
        <w:t>_________________________________________________________________</w:t>
      </w:r>
    </w:p>
    <w:p w14:paraId="360C812B" w14:textId="77777777" w:rsidR="00C1328F" w:rsidRDefault="00C1328F" w:rsidP="00914668">
      <w:pPr>
        <w:overflowPunct w:val="0"/>
        <w:autoSpaceDE w:val="0"/>
        <w:autoSpaceDN w:val="0"/>
        <w:adjustRightInd w:val="0"/>
        <w:spacing w:beforeLines="20" w:before="48" w:afterLines="20" w:after="48"/>
        <w:textAlignment w:val="baseline"/>
        <w:rPr>
          <w:rFonts w:cs="Segoe UI"/>
          <w:sz w:val="24"/>
          <w:szCs w:val="24"/>
        </w:rPr>
      </w:pPr>
    </w:p>
    <w:p w14:paraId="7375CF58" w14:textId="10700F6D" w:rsidR="00914668" w:rsidRPr="00621CF5" w:rsidRDefault="00914668" w:rsidP="00914668">
      <w:pPr>
        <w:overflowPunct w:val="0"/>
        <w:autoSpaceDE w:val="0"/>
        <w:autoSpaceDN w:val="0"/>
        <w:adjustRightInd w:val="0"/>
        <w:spacing w:beforeLines="20" w:before="48" w:afterLines="20" w:after="48"/>
        <w:textAlignment w:val="baseline"/>
        <w:rPr>
          <w:rFonts w:cs="Segoe UI"/>
          <w:sz w:val="24"/>
          <w:szCs w:val="24"/>
        </w:rPr>
      </w:pPr>
      <w:r>
        <w:rPr>
          <w:rFonts w:cs="Segoe UI"/>
          <w:sz w:val="24"/>
          <w:szCs w:val="24"/>
        </w:rPr>
        <w:t>Arzano</w:t>
      </w:r>
      <w:r w:rsidRPr="00621CF5">
        <w:rPr>
          <w:rFonts w:cs="Segoe UI"/>
          <w:sz w:val="24"/>
          <w:szCs w:val="24"/>
        </w:rPr>
        <w:t>, lì _____________________</w:t>
      </w:r>
    </w:p>
    <w:p w14:paraId="65FB83E8" w14:textId="74F44395" w:rsidR="00914668" w:rsidRPr="00621CF5" w:rsidRDefault="00435DAC" w:rsidP="00914668">
      <w:pPr>
        <w:overflowPunct w:val="0"/>
        <w:autoSpaceDE w:val="0"/>
        <w:autoSpaceDN w:val="0"/>
        <w:adjustRightInd w:val="0"/>
        <w:spacing w:beforeLines="20" w:before="48" w:afterLines="20" w:after="48"/>
        <w:jc w:val="center"/>
        <w:textAlignment w:val="baseline"/>
        <w:rPr>
          <w:rFonts w:cs="Segoe UI"/>
          <w:sz w:val="24"/>
          <w:szCs w:val="24"/>
        </w:rPr>
      </w:pPr>
      <w:r>
        <w:rPr>
          <w:rFonts w:cs="Segoe UI"/>
          <w:sz w:val="24"/>
          <w:szCs w:val="24"/>
        </w:rPr>
        <w:t xml:space="preserve">                                                                          </w:t>
      </w:r>
      <w:r w:rsidR="00C1328F">
        <w:rPr>
          <w:rFonts w:cs="Segoe UI"/>
          <w:sz w:val="24"/>
          <w:szCs w:val="24"/>
        </w:rPr>
        <w:t>I</w:t>
      </w:r>
      <w:r w:rsidR="00914668" w:rsidRPr="00621CF5">
        <w:rPr>
          <w:rFonts w:cs="Segoe UI"/>
          <w:sz w:val="24"/>
          <w:szCs w:val="24"/>
        </w:rPr>
        <w:t>n fede</w:t>
      </w:r>
    </w:p>
    <w:p w14:paraId="7D004407" w14:textId="77777777" w:rsidR="00914668" w:rsidRPr="00621CF5" w:rsidRDefault="00914668" w:rsidP="00914668">
      <w:pPr>
        <w:overflowPunct w:val="0"/>
        <w:autoSpaceDE w:val="0"/>
        <w:autoSpaceDN w:val="0"/>
        <w:adjustRightInd w:val="0"/>
        <w:spacing w:beforeLines="20" w:before="48" w:afterLines="20" w:after="48"/>
        <w:jc w:val="right"/>
        <w:textAlignment w:val="baseline"/>
        <w:rPr>
          <w:rFonts w:cs="Segoe UI"/>
          <w:sz w:val="24"/>
          <w:szCs w:val="24"/>
        </w:rPr>
      </w:pPr>
    </w:p>
    <w:p w14:paraId="0E3EBE33" w14:textId="77777777" w:rsidR="00914668" w:rsidRDefault="00914668" w:rsidP="00914668">
      <w:pPr>
        <w:overflowPunct w:val="0"/>
        <w:autoSpaceDE w:val="0"/>
        <w:autoSpaceDN w:val="0"/>
        <w:adjustRightInd w:val="0"/>
        <w:spacing w:beforeLines="20" w:before="48" w:afterLines="20" w:after="48"/>
        <w:jc w:val="right"/>
        <w:textAlignment w:val="baseline"/>
        <w:rPr>
          <w:rFonts w:cs="Segoe UI"/>
          <w:sz w:val="24"/>
          <w:szCs w:val="24"/>
        </w:rPr>
      </w:pPr>
      <w:r w:rsidRPr="00621CF5">
        <w:rPr>
          <w:rFonts w:cs="Segoe UI"/>
          <w:sz w:val="24"/>
          <w:szCs w:val="24"/>
        </w:rPr>
        <w:t>______________________________________</w:t>
      </w:r>
    </w:p>
    <w:p w14:paraId="0BAF10D1" w14:textId="3204CD96" w:rsidR="006B51AC" w:rsidRDefault="006B51AC">
      <w:pPr>
        <w:spacing w:after="0" w:line="240" w:lineRule="auto"/>
        <w:rPr>
          <w:rFonts w:cs="Segoe UI"/>
          <w:sz w:val="24"/>
          <w:szCs w:val="24"/>
        </w:rPr>
      </w:pPr>
      <w:r>
        <w:rPr>
          <w:rFonts w:cs="Segoe UI"/>
          <w:sz w:val="24"/>
          <w:szCs w:val="24"/>
        </w:rPr>
        <w:br w:type="page"/>
      </w:r>
    </w:p>
    <w:p w14:paraId="34F9E550" w14:textId="60FCBC1A" w:rsidR="006B51AC" w:rsidRPr="006B51AC" w:rsidRDefault="006B51AC" w:rsidP="006B51AC">
      <w:pPr>
        <w:overflowPunct w:val="0"/>
        <w:autoSpaceDE w:val="0"/>
        <w:autoSpaceDN w:val="0"/>
        <w:adjustRightInd w:val="0"/>
        <w:spacing w:after="0" w:line="240" w:lineRule="auto"/>
        <w:jc w:val="both"/>
        <w:textAlignment w:val="baseline"/>
        <w:rPr>
          <w:rFonts w:cs="Segoe UI"/>
          <w:b/>
          <w:sz w:val="20"/>
          <w:szCs w:val="20"/>
        </w:rPr>
      </w:pPr>
      <w:r w:rsidRPr="006B51AC">
        <w:rPr>
          <w:rFonts w:cs="Segoe UI"/>
          <w:b/>
          <w:sz w:val="20"/>
          <w:szCs w:val="20"/>
        </w:rPr>
        <w:lastRenderedPageBreak/>
        <w:t xml:space="preserve">Informativa ai sensi dell’articolo 13 del </w:t>
      </w:r>
      <w:proofErr w:type="spellStart"/>
      <w:r w:rsidRPr="006B51AC">
        <w:rPr>
          <w:rFonts w:cs="Segoe UI"/>
          <w:b/>
          <w:sz w:val="20"/>
          <w:szCs w:val="20"/>
        </w:rPr>
        <w:t>D.Lgs</w:t>
      </w:r>
      <w:proofErr w:type="spellEnd"/>
      <w:r w:rsidRPr="006B51AC">
        <w:rPr>
          <w:rFonts w:cs="Segoe UI"/>
          <w:b/>
          <w:sz w:val="20"/>
          <w:szCs w:val="20"/>
        </w:rPr>
        <w:t xml:space="preserve"> 30 giugno 2003 n.196</w:t>
      </w:r>
    </w:p>
    <w:p w14:paraId="5A3C7DEB" w14:textId="77777777" w:rsidR="00435DAC" w:rsidRDefault="00435DAC" w:rsidP="006B51AC">
      <w:pPr>
        <w:overflowPunct w:val="0"/>
        <w:autoSpaceDE w:val="0"/>
        <w:autoSpaceDN w:val="0"/>
        <w:adjustRightInd w:val="0"/>
        <w:spacing w:after="0" w:line="240" w:lineRule="auto"/>
        <w:jc w:val="both"/>
        <w:textAlignment w:val="baseline"/>
        <w:rPr>
          <w:rFonts w:cs="Segoe UI"/>
          <w:sz w:val="20"/>
          <w:szCs w:val="20"/>
        </w:rPr>
      </w:pPr>
    </w:p>
    <w:p w14:paraId="143EFA98" w14:textId="59D1A1E4"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 xml:space="preserve">Il </w:t>
      </w:r>
      <w:proofErr w:type="spellStart"/>
      <w:r w:rsidRPr="006B51AC">
        <w:rPr>
          <w:rFonts w:cs="Segoe UI"/>
          <w:i/>
          <w:iCs/>
          <w:sz w:val="20"/>
          <w:szCs w:val="20"/>
        </w:rPr>
        <w:t>D.Lgs</w:t>
      </w:r>
      <w:proofErr w:type="spellEnd"/>
      <w:r w:rsidRPr="006B51AC">
        <w:rPr>
          <w:rFonts w:cs="Segoe UI"/>
          <w:i/>
          <w:iCs/>
          <w:sz w:val="20"/>
          <w:szCs w:val="20"/>
        </w:rPr>
        <w:t xml:space="preserve"> 30 giugno 2003 n.196, Codice in materia di protezione dei dati personali, prevede un sistema di garanzie a tutela dei trattamenti che vengono effettuati sui dati personali. Di seguito si illustra sinteticamente come verranno utilizzati i dati conferiti nell’istanza trasmessa e nella documentazione alla stessa allegata e quali sono i diritti del cittadino.</w:t>
      </w:r>
    </w:p>
    <w:p w14:paraId="251F9ADB"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Finalità del trattamento.</w:t>
      </w:r>
    </w:p>
    <w:p w14:paraId="1F3E8A45" w14:textId="2CC05A11"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 xml:space="preserve">Il Comune di </w:t>
      </w:r>
      <w:r w:rsidRPr="00435DAC">
        <w:rPr>
          <w:rFonts w:cs="Segoe UI"/>
          <w:i/>
          <w:iCs/>
          <w:sz w:val="20"/>
          <w:szCs w:val="20"/>
        </w:rPr>
        <w:t>Arzano</w:t>
      </w:r>
      <w:r w:rsidRPr="006B51AC">
        <w:rPr>
          <w:rFonts w:cs="Segoe UI"/>
          <w:i/>
          <w:iCs/>
          <w:sz w:val="20"/>
          <w:szCs w:val="20"/>
        </w:rPr>
        <w:t xml:space="preserve">, desidera informarLa che quanto trasmesso con la comunicazione da Lei inoltrata e con la documentazione ad essa allegata o con la successiva documentazione che comunque potrà essere richiesta da questo Ente ai fini del perfezionamento della pratica, comporta il conferimento di vari dati personali, che verranno trattati dal Comune di </w:t>
      </w:r>
      <w:r w:rsidRPr="00435DAC">
        <w:rPr>
          <w:rFonts w:cs="Segoe UI"/>
          <w:i/>
          <w:iCs/>
          <w:sz w:val="20"/>
          <w:szCs w:val="20"/>
        </w:rPr>
        <w:t>Arzano</w:t>
      </w:r>
      <w:r w:rsidRPr="006B51AC">
        <w:rPr>
          <w:rFonts w:cs="Segoe UI"/>
          <w:i/>
          <w:iCs/>
          <w:sz w:val="20"/>
          <w:szCs w:val="20"/>
        </w:rPr>
        <w:t xml:space="preserve"> per le finalità di applicazione della disciplina urbanistico–edilizia. I dati in possesso del Comune di </w:t>
      </w:r>
      <w:r w:rsidRPr="00435DAC">
        <w:rPr>
          <w:rFonts w:cs="Segoe UI"/>
          <w:i/>
          <w:iCs/>
          <w:sz w:val="20"/>
          <w:szCs w:val="20"/>
        </w:rPr>
        <w:t xml:space="preserve">Arzano </w:t>
      </w:r>
      <w:r w:rsidRPr="006B51AC">
        <w:rPr>
          <w:rFonts w:cs="Segoe UI"/>
          <w:i/>
          <w:iCs/>
          <w:sz w:val="20"/>
          <w:szCs w:val="20"/>
        </w:rPr>
        <w:t>possono essere comunicati ad altri soggetti pubblici, in presenza di una norma di legge o di regolamento, ovvero, quando tale comunicazione sia comunque necessaria per lo svolgimento di funzioni istituzionali, previa comunicazione al Garante. Gli stessi dati possono altresì essere comunicati a privati o enti pubblici economici qualora ciò sia previsto da una norma di legge o di regolamento.</w:t>
      </w:r>
    </w:p>
    <w:p w14:paraId="07F8A22C"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Dati personali.</w:t>
      </w:r>
    </w:p>
    <w:p w14:paraId="7E02B250"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I dati richiesti devono essere indicati obbligatoriamente onde rendere possibile l’istruttoria della pratica. Il rifiuto di fornire i dati richiesti comporterà l’impossibilità di dare seguito alla Sua comunicazione.</w:t>
      </w:r>
    </w:p>
    <w:p w14:paraId="622445C3"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Modalità di trattamento.</w:t>
      </w:r>
    </w:p>
    <w:p w14:paraId="0AA023B4"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I dati verranno trattati con modalità prevalentemente informatizzate e con logiche pienamente rispondenti alle finalità da perseguire anche mediante:</w:t>
      </w:r>
    </w:p>
    <w:p w14:paraId="0A1F73EB" w14:textId="1E246878"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 xml:space="preserve"> </w:t>
      </w:r>
      <w:r w:rsidRPr="006B51AC">
        <w:rPr>
          <w:rFonts w:cs="Segoe UI"/>
          <w:b/>
          <w:i/>
          <w:iCs/>
          <w:sz w:val="20"/>
          <w:szCs w:val="20"/>
        </w:rPr>
        <w:sym w:font="Symbol" w:char="F0FF"/>
      </w:r>
      <w:r w:rsidRPr="006B51AC">
        <w:rPr>
          <w:rFonts w:cs="Segoe UI"/>
          <w:b/>
          <w:i/>
          <w:iCs/>
          <w:sz w:val="20"/>
          <w:szCs w:val="20"/>
        </w:rPr>
        <w:t xml:space="preserve"> </w:t>
      </w:r>
      <w:r w:rsidRPr="006B51AC">
        <w:rPr>
          <w:rFonts w:cs="Segoe UI"/>
          <w:i/>
          <w:iCs/>
          <w:sz w:val="20"/>
          <w:szCs w:val="20"/>
        </w:rPr>
        <w:t xml:space="preserve"> Verifiche dei dati esposti nella comunicazione e nella eventuale documentazione allegata con altri dati in possesso del Comune di </w:t>
      </w:r>
      <w:r w:rsidRPr="00435DAC">
        <w:rPr>
          <w:rFonts w:cs="Segoe UI"/>
          <w:i/>
          <w:iCs/>
          <w:sz w:val="20"/>
          <w:szCs w:val="20"/>
        </w:rPr>
        <w:t>Arzano</w:t>
      </w:r>
      <w:r w:rsidRPr="006B51AC">
        <w:rPr>
          <w:rFonts w:cs="Segoe UI"/>
          <w:i/>
          <w:iCs/>
          <w:sz w:val="20"/>
          <w:szCs w:val="20"/>
        </w:rPr>
        <w:t>;</w:t>
      </w:r>
    </w:p>
    <w:p w14:paraId="73AEC3C0"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b/>
          <w:i/>
          <w:iCs/>
          <w:sz w:val="20"/>
          <w:szCs w:val="20"/>
        </w:rPr>
        <w:sym w:font="Symbol" w:char="F0FF"/>
      </w:r>
      <w:r w:rsidRPr="006B51AC">
        <w:rPr>
          <w:rFonts w:cs="Segoe UI"/>
          <w:b/>
          <w:i/>
          <w:iCs/>
          <w:sz w:val="20"/>
          <w:szCs w:val="20"/>
        </w:rPr>
        <w:t xml:space="preserve"> </w:t>
      </w:r>
      <w:r w:rsidRPr="006B51AC">
        <w:rPr>
          <w:rFonts w:cs="Segoe UI"/>
          <w:i/>
          <w:iCs/>
          <w:sz w:val="20"/>
          <w:szCs w:val="20"/>
        </w:rPr>
        <w:t>Verifiche dei dati contenuti nella comunicazione e nella eventuale documentazione allegata con i dati in possesso di altri organismi.</w:t>
      </w:r>
    </w:p>
    <w:p w14:paraId="04EF4133"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Titolari del trattamento.</w:t>
      </w:r>
    </w:p>
    <w:p w14:paraId="79914AEF" w14:textId="2D2922AF"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 xml:space="preserve">Il Comune di </w:t>
      </w:r>
      <w:r w:rsidRPr="00435DAC">
        <w:rPr>
          <w:rFonts w:cs="Segoe UI"/>
          <w:i/>
          <w:iCs/>
          <w:sz w:val="20"/>
          <w:szCs w:val="20"/>
        </w:rPr>
        <w:t>Arzano</w:t>
      </w:r>
      <w:r w:rsidRPr="006B51AC">
        <w:rPr>
          <w:rFonts w:cs="Segoe UI"/>
          <w:i/>
          <w:iCs/>
          <w:sz w:val="20"/>
          <w:szCs w:val="20"/>
        </w:rPr>
        <w:t xml:space="preserve"> assume la qualifica di titolare del trattamento dei dati personali.</w:t>
      </w:r>
    </w:p>
    <w:p w14:paraId="55F4BDBE"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Il responsabile del trattamento dei dati personali è il Responsabile del Settore Urbanistica ed Edilizia.</w:t>
      </w:r>
    </w:p>
    <w:p w14:paraId="49B52E7A"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Diritti dell’interessato.</w:t>
      </w:r>
    </w:p>
    <w:p w14:paraId="07F33697"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Presso il titolare o il responsabile del trattamento l’interessato può accedere ai propri dati personali per verificarne l’utilizzo o, eventualmente, per correggerli, aggiornarli, nei limiti previsti dalla legge, ovvero per opporsi al loro trattamento o chiederne la cancellazione, se trattati in violazione di legge.</w:t>
      </w:r>
    </w:p>
    <w:p w14:paraId="4A350FD4"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b/>
          <w:i/>
          <w:iCs/>
          <w:sz w:val="20"/>
          <w:szCs w:val="20"/>
        </w:rPr>
      </w:pPr>
      <w:r w:rsidRPr="006B51AC">
        <w:rPr>
          <w:rFonts w:cs="Segoe UI"/>
          <w:b/>
          <w:i/>
          <w:iCs/>
          <w:sz w:val="20"/>
          <w:szCs w:val="20"/>
        </w:rPr>
        <w:t>Consenso.</w:t>
      </w:r>
    </w:p>
    <w:p w14:paraId="3C6FFAC3" w14:textId="6C472B0B" w:rsidR="006B51AC" w:rsidRPr="006B51AC" w:rsidRDefault="006B51AC" w:rsidP="006B51AC">
      <w:pPr>
        <w:overflowPunct w:val="0"/>
        <w:autoSpaceDE w:val="0"/>
        <w:autoSpaceDN w:val="0"/>
        <w:adjustRightInd w:val="0"/>
        <w:spacing w:after="0" w:line="240" w:lineRule="auto"/>
        <w:jc w:val="both"/>
        <w:textAlignment w:val="baseline"/>
        <w:rPr>
          <w:rFonts w:cs="Segoe UI"/>
          <w:i/>
          <w:iCs/>
          <w:sz w:val="20"/>
          <w:szCs w:val="20"/>
        </w:rPr>
      </w:pPr>
      <w:r w:rsidRPr="006B51AC">
        <w:rPr>
          <w:rFonts w:cs="Segoe UI"/>
          <w:i/>
          <w:iCs/>
          <w:sz w:val="20"/>
          <w:szCs w:val="20"/>
        </w:rPr>
        <w:t xml:space="preserve">Il Comune di </w:t>
      </w:r>
      <w:r w:rsidRPr="00435DAC">
        <w:rPr>
          <w:rFonts w:cs="Segoe UI"/>
          <w:i/>
          <w:iCs/>
          <w:sz w:val="20"/>
          <w:szCs w:val="20"/>
        </w:rPr>
        <w:t>Arzano</w:t>
      </w:r>
      <w:r w:rsidRPr="006B51AC">
        <w:rPr>
          <w:rFonts w:cs="Segoe UI"/>
          <w:i/>
          <w:iCs/>
          <w:sz w:val="20"/>
          <w:szCs w:val="20"/>
        </w:rPr>
        <w:t>, in quanto soggetto pubblico, non deve acquisire il consenso degli interessati per poter trattare i loro dati personali.</w:t>
      </w:r>
    </w:p>
    <w:p w14:paraId="2EF3EAAD"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sz w:val="20"/>
          <w:szCs w:val="20"/>
        </w:rPr>
      </w:pPr>
    </w:p>
    <w:p w14:paraId="5E7EAE89" w14:textId="4CDC8772" w:rsidR="006B51AC" w:rsidRPr="006B51AC" w:rsidRDefault="006B51AC" w:rsidP="006B51AC">
      <w:pPr>
        <w:overflowPunct w:val="0"/>
        <w:autoSpaceDE w:val="0"/>
        <w:autoSpaceDN w:val="0"/>
        <w:adjustRightInd w:val="0"/>
        <w:spacing w:after="0" w:line="240" w:lineRule="auto"/>
        <w:jc w:val="both"/>
        <w:textAlignment w:val="baseline"/>
        <w:rPr>
          <w:rFonts w:cs="Segoe UI"/>
          <w:sz w:val="20"/>
          <w:szCs w:val="20"/>
        </w:rPr>
      </w:pPr>
      <w:r w:rsidRPr="006B51AC">
        <w:rPr>
          <w:rFonts w:cs="Segoe UI"/>
          <w:sz w:val="20"/>
          <w:szCs w:val="20"/>
        </w:rPr>
        <w:t xml:space="preserve">                                                                   Firma per presa visione</w:t>
      </w:r>
    </w:p>
    <w:p w14:paraId="5EB2A953" w14:textId="77777777" w:rsidR="006B51AC" w:rsidRPr="006B51AC" w:rsidRDefault="006B51AC" w:rsidP="006B51AC">
      <w:pPr>
        <w:overflowPunct w:val="0"/>
        <w:autoSpaceDE w:val="0"/>
        <w:autoSpaceDN w:val="0"/>
        <w:adjustRightInd w:val="0"/>
        <w:spacing w:after="0" w:line="240" w:lineRule="auto"/>
        <w:jc w:val="both"/>
        <w:textAlignment w:val="baseline"/>
        <w:rPr>
          <w:rFonts w:cs="Segoe UI"/>
          <w:sz w:val="20"/>
          <w:szCs w:val="20"/>
        </w:rPr>
      </w:pPr>
    </w:p>
    <w:p w14:paraId="7D4FB3ED" w14:textId="45DA4651" w:rsidR="006B51AC" w:rsidRPr="006B51AC" w:rsidRDefault="006B51AC" w:rsidP="006B51AC">
      <w:pPr>
        <w:overflowPunct w:val="0"/>
        <w:autoSpaceDE w:val="0"/>
        <w:autoSpaceDN w:val="0"/>
        <w:adjustRightInd w:val="0"/>
        <w:spacing w:after="0" w:line="240" w:lineRule="auto"/>
        <w:jc w:val="both"/>
        <w:textAlignment w:val="baseline"/>
        <w:rPr>
          <w:rFonts w:cs="Segoe UI"/>
          <w:sz w:val="20"/>
          <w:szCs w:val="20"/>
        </w:rPr>
      </w:pPr>
      <w:r w:rsidRPr="006B51AC">
        <w:rPr>
          <w:rFonts w:cs="Segoe UI"/>
          <w:sz w:val="20"/>
          <w:szCs w:val="20"/>
        </w:rPr>
        <w:t xml:space="preserve">                                                              _________________________</w:t>
      </w:r>
    </w:p>
    <w:p w14:paraId="351852ED" w14:textId="77777777" w:rsidR="00914668" w:rsidRPr="00914668" w:rsidRDefault="00914668" w:rsidP="006B51AC">
      <w:pPr>
        <w:pStyle w:val="Corpodeltesto3"/>
        <w:spacing w:after="0" w:line="240" w:lineRule="auto"/>
        <w:rPr>
          <w:rFonts w:asciiTheme="minorHAnsi" w:hAnsiTheme="minorHAnsi" w:cstheme="minorHAnsi"/>
          <w:sz w:val="24"/>
          <w:szCs w:val="24"/>
        </w:rPr>
      </w:pPr>
    </w:p>
    <w:sectPr w:rsidR="00914668" w:rsidRPr="00914668" w:rsidSect="0006569F">
      <w:footerReference w:type="default" r:id="rId9"/>
      <w:headerReference w:type="first" r:id="rId10"/>
      <w:footerReference w:type="first" r:id="rId11"/>
      <w:pgSz w:w="11906" w:h="16838"/>
      <w:pgMar w:top="2835" w:right="1440" w:bottom="1135" w:left="1800" w:header="28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7055C" w14:textId="77777777" w:rsidR="00DE7077" w:rsidRDefault="00DE7077" w:rsidP="00843B2B">
      <w:pPr>
        <w:spacing w:after="0" w:line="240" w:lineRule="auto"/>
      </w:pPr>
      <w:r>
        <w:separator/>
      </w:r>
    </w:p>
  </w:endnote>
  <w:endnote w:type="continuationSeparator" w:id="0">
    <w:p w14:paraId="15FFAAF3" w14:textId="77777777" w:rsidR="00DE7077" w:rsidRDefault="00DE7077" w:rsidP="008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428E" w14:textId="5DB457A6" w:rsidR="00614A30" w:rsidRDefault="00614A30" w:rsidP="007505CB">
    <w:pPr>
      <w:pStyle w:val="NormaleWeb"/>
      <w:spacing w:before="0" w:beforeAutospacing="0" w:after="0"/>
      <w:jc w:val="center"/>
      <w:rPr>
        <w:rFonts w:asciiTheme="minorHAnsi" w:hAnsiTheme="minorHAnsi"/>
        <w:b/>
        <w:noProof/>
        <w:sz w:val="16"/>
        <w:szCs w:val="16"/>
      </w:rPr>
    </w:pPr>
    <w:r w:rsidRPr="0065050B">
      <w:rPr>
        <w:rFonts w:asciiTheme="minorHAnsi" w:hAnsiTheme="minorHAnsi"/>
        <w:sz w:val="16"/>
        <w:szCs w:val="16"/>
      </w:rPr>
      <w:t xml:space="preserve">Pag. </w:t>
    </w: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4E7288">
      <w:rPr>
        <w:rFonts w:asciiTheme="minorHAnsi" w:hAnsiTheme="minorHAnsi"/>
        <w:b/>
        <w:noProof/>
        <w:sz w:val="16"/>
        <w:szCs w:val="16"/>
      </w:rPr>
      <w:t>4</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4E7288" w:rsidRPr="004E7288">
      <w:rPr>
        <w:rFonts w:asciiTheme="minorHAnsi" w:hAnsiTheme="minorHAnsi"/>
        <w:b/>
        <w:noProof/>
        <w:sz w:val="16"/>
        <w:szCs w:val="16"/>
      </w:rPr>
      <w:t>5</w:t>
    </w:r>
    <w:r w:rsidRPr="0065050B">
      <w:rPr>
        <w:rFonts w:asciiTheme="minorHAnsi" w:hAnsiTheme="minorHAnsi"/>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D8D0" w14:textId="77777777" w:rsidR="0006569F" w:rsidRDefault="0006569F" w:rsidP="00BB1624">
    <w:pPr>
      <w:pStyle w:val="NormaleWeb"/>
      <w:spacing w:before="0" w:beforeAutospacing="0" w:after="0"/>
      <w:jc w:val="center"/>
      <w:rPr>
        <w:rFonts w:asciiTheme="minorHAnsi" w:hAnsiTheme="minorHAnsi"/>
        <w:b/>
        <w:sz w:val="16"/>
        <w:szCs w:val="16"/>
      </w:rPr>
    </w:pPr>
  </w:p>
  <w:p w14:paraId="4292DB3D" w14:textId="33C9913E" w:rsidR="00614A30" w:rsidRDefault="00614A30" w:rsidP="00BB1624">
    <w:pPr>
      <w:pStyle w:val="NormaleWeb"/>
      <w:spacing w:before="0" w:beforeAutospacing="0" w:after="0"/>
      <w:jc w:val="center"/>
      <w:rPr>
        <w:rFonts w:asciiTheme="minorHAnsi" w:hAnsiTheme="minorHAnsi"/>
        <w:b/>
        <w:noProof/>
        <w:sz w:val="16"/>
        <w:szCs w:val="16"/>
      </w:rPr>
    </w:pPr>
    <w:r w:rsidRPr="0065050B">
      <w:rPr>
        <w:rFonts w:asciiTheme="minorHAnsi" w:hAnsiTheme="minorHAnsi"/>
        <w:b/>
        <w:sz w:val="16"/>
        <w:szCs w:val="16"/>
      </w:rPr>
      <w:fldChar w:fldCharType="begin"/>
    </w:r>
    <w:r w:rsidRPr="0065050B">
      <w:rPr>
        <w:rFonts w:asciiTheme="minorHAnsi" w:hAnsiTheme="minorHAnsi"/>
        <w:b/>
        <w:sz w:val="16"/>
        <w:szCs w:val="16"/>
      </w:rPr>
      <w:instrText>PAGE  \* Arabic  \* MERGEFORMAT</w:instrText>
    </w:r>
    <w:r w:rsidRPr="0065050B">
      <w:rPr>
        <w:rFonts w:asciiTheme="minorHAnsi" w:hAnsiTheme="minorHAnsi"/>
        <w:b/>
        <w:sz w:val="16"/>
        <w:szCs w:val="16"/>
      </w:rPr>
      <w:fldChar w:fldCharType="separate"/>
    </w:r>
    <w:r w:rsidR="004E7288">
      <w:rPr>
        <w:rFonts w:asciiTheme="minorHAnsi" w:hAnsiTheme="minorHAnsi"/>
        <w:b/>
        <w:noProof/>
        <w:sz w:val="16"/>
        <w:szCs w:val="16"/>
      </w:rPr>
      <w:t>1</w:t>
    </w:r>
    <w:r w:rsidRPr="0065050B">
      <w:rPr>
        <w:rFonts w:asciiTheme="minorHAnsi" w:hAnsiTheme="minorHAnsi"/>
        <w:b/>
        <w:sz w:val="16"/>
        <w:szCs w:val="16"/>
      </w:rPr>
      <w:fldChar w:fldCharType="end"/>
    </w:r>
    <w:r w:rsidRPr="0065050B">
      <w:rPr>
        <w:rFonts w:asciiTheme="minorHAnsi" w:hAnsiTheme="minorHAnsi"/>
        <w:sz w:val="16"/>
        <w:szCs w:val="16"/>
      </w:rPr>
      <w:t xml:space="preserve"> di </w:t>
    </w:r>
    <w:r w:rsidRPr="0065050B">
      <w:rPr>
        <w:rFonts w:asciiTheme="minorHAnsi" w:hAnsiTheme="minorHAnsi"/>
      </w:rPr>
      <w:fldChar w:fldCharType="begin"/>
    </w:r>
    <w:r w:rsidRPr="0065050B">
      <w:rPr>
        <w:rFonts w:asciiTheme="minorHAnsi" w:hAnsiTheme="minorHAnsi"/>
      </w:rPr>
      <w:instrText>NUMPAGES  \* Arabic  \* MERGEFORMAT</w:instrText>
    </w:r>
    <w:r w:rsidRPr="0065050B">
      <w:rPr>
        <w:rFonts w:asciiTheme="minorHAnsi" w:hAnsiTheme="minorHAnsi"/>
      </w:rPr>
      <w:fldChar w:fldCharType="separate"/>
    </w:r>
    <w:r w:rsidR="004E7288" w:rsidRPr="004E7288">
      <w:rPr>
        <w:rFonts w:asciiTheme="minorHAnsi" w:hAnsiTheme="minorHAnsi"/>
        <w:b/>
        <w:noProof/>
        <w:sz w:val="16"/>
        <w:szCs w:val="16"/>
      </w:rPr>
      <w:t>5</w:t>
    </w:r>
    <w:r w:rsidRPr="0065050B">
      <w:rPr>
        <w:rFonts w:asciiTheme="minorHAnsi" w:hAnsiTheme="minorHAnsi"/>
        <w:b/>
        <w:noProof/>
        <w:sz w:val="16"/>
        <w:szCs w:val="16"/>
      </w:rPr>
      <w:fldChar w:fldCharType="end"/>
    </w:r>
  </w:p>
  <w:p w14:paraId="16F186A2" w14:textId="77777777" w:rsidR="00614A30" w:rsidRPr="0065050B" w:rsidRDefault="00614A30" w:rsidP="00BB1624">
    <w:pPr>
      <w:pStyle w:val="NormaleWeb"/>
      <w:spacing w:before="0" w:beforeAutospacing="0" w:after="0"/>
      <w:jc w:val="center"/>
      <w:rPr>
        <w:rFonts w:asciiTheme="minorHAnsi" w:hAnsiTheme="minorHAnsi"/>
        <w:b/>
        <w:sz w:val="16"/>
        <w:szCs w:val="16"/>
      </w:rPr>
    </w:pPr>
  </w:p>
  <w:p w14:paraId="4AC6B5AA" w14:textId="77777777" w:rsidR="00614A30" w:rsidRPr="00861294" w:rsidRDefault="00614A30" w:rsidP="00BB1624">
    <w:pPr>
      <w:pStyle w:val="Default"/>
      <w:widowControl w:val="0"/>
      <w:jc w:val="center"/>
      <w:rPr>
        <w:rFonts w:asciiTheme="minorHAnsi" w:hAnsiTheme="minorHAnsi" w:cs="Arial"/>
        <w:color w:val="auto"/>
        <w:sz w:val="16"/>
        <w:szCs w:val="16"/>
      </w:rPr>
    </w:pPr>
    <w:r w:rsidRPr="00861294">
      <w:rPr>
        <w:rFonts w:asciiTheme="minorHAnsi" w:hAnsiTheme="minorHAnsi" w:cs="Arial"/>
        <w:color w:val="auto"/>
        <w:sz w:val="16"/>
        <w:szCs w:val="16"/>
      </w:rPr>
      <w:t xml:space="preserve"> Piazza Raffaele Cimmino 1, 80022 Arzano</w:t>
    </w:r>
  </w:p>
  <w:p w14:paraId="4434192B" w14:textId="77777777" w:rsidR="00614A30" w:rsidRPr="0065050B" w:rsidRDefault="009340F2" w:rsidP="00BB1624">
    <w:pPr>
      <w:pStyle w:val="Default"/>
      <w:widowControl w:val="0"/>
      <w:jc w:val="center"/>
      <w:rPr>
        <w:rFonts w:asciiTheme="minorHAnsi" w:hAnsiTheme="minorHAnsi" w:cstheme="minorHAnsi"/>
        <w:bCs/>
        <w:i/>
        <w:sz w:val="16"/>
        <w:szCs w:val="16"/>
      </w:rPr>
    </w:pPr>
    <w:r>
      <w:rPr>
        <w:rFonts w:asciiTheme="minorHAnsi" w:hAnsiTheme="minorHAnsi" w:cs="Arial"/>
        <w:color w:val="auto"/>
        <w:sz w:val="16"/>
        <w:szCs w:val="16"/>
      </w:rPr>
      <w:t>protocollo</w:t>
    </w:r>
    <w:r w:rsidR="00614A30" w:rsidRPr="00861294">
      <w:rPr>
        <w:rFonts w:asciiTheme="minorHAnsi" w:hAnsiTheme="minorHAnsi" w:cs="Arial"/>
        <w:color w:val="auto"/>
        <w:sz w:val="16"/>
        <w:szCs w:val="16"/>
      </w:rPr>
      <w:t>@pec.comune.arzano.na.it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FB89" w14:textId="77777777" w:rsidR="00DE7077" w:rsidRDefault="00DE7077" w:rsidP="00843B2B">
      <w:pPr>
        <w:spacing w:after="0" w:line="240" w:lineRule="auto"/>
      </w:pPr>
      <w:r>
        <w:separator/>
      </w:r>
    </w:p>
  </w:footnote>
  <w:footnote w:type="continuationSeparator" w:id="0">
    <w:p w14:paraId="0A4073DD" w14:textId="77777777" w:rsidR="00DE7077" w:rsidRDefault="00DE7077" w:rsidP="0084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6B5C2" w14:textId="77777777" w:rsidR="00BE70F2" w:rsidRDefault="00BE70F2" w:rsidP="00BB1624">
    <w:pPr>
      <w:spacing w:after="0" w:line="240" w:lineRule="auto"/>
      <w:jc w:val="center"/>
      <w:rPr>
        <w:rFonts w:ascii="Footlight MT Light" w:hAnsi="Footlight MT Light"/>
        <w:sz w:val="32"/>
        <w:szCs w:val="28"/>
      </w:rPr>
    </w:pPr>
  </w:p>
  <w:p w14:paraId="6131A588" w14:textId="20DB2DBF" w:rsidR="00614A30" w:rsidRPr="0006785B" w:rsidRDefault="004F60AD" w:rsidP="00BB1624">
    <w:pPr>
      <w:spacing w:after="0" w:line="240" w:lineRule="auto"/>
      <w:jc w:val="center"/>
      <w:rPr>
        <w:rFonts w:ascii="Footlight MT Light" w:hAnsi="Footlight MT Light"/>
        <w:sz w:val="32"/>
        <w:szCs w:val="28"/>
      </w:rPr>
    </w:pPr>
    <w:r>
      <w:rPr>
        <w:rFonts w:ascii="Footlight MT Light" w:hAnsi="Footlight MT Light"/>
        <w:noProof/>
        <w:sz w:val="32"/>
        <w:szCs w:val="28"/>
        <w:lang w:eastAsia="it-IT"/>
      </w:rPr>
      <w:drawing>
        <wp:inline distT="0" distB="0" distL="0" distR="0" wp14:anchorId="4A9346F5" wp14:editId="0F160032">
          <wp:extent cx="720000" cy="828000"/>
          <wp:effectExtent l="0" t="0" r="444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828000"/>
                  </a:xfrm>
                  <a:prstGeom prst="rect">
                    <a:avLst/>
                  </a:prstGeom>
                  <a:noFill/>
                </pic:spPr>
              </pic:pic>
            </a:graphicData>
          </a:graphic>
        </wp:inline>
      </w:drawing>
    </w:r>
  </w:p>
  <w:p w14:paraId="48A8341D" w14:textId="77777777" w:rsidR="00614A30" w:rsidRPr="0006785B" w:rsidRDefault="00614A30" w:rsidP="00BB1624">
    <w:pPr>
      <w:spacing w:before="60" w:after="0" w:line="240" w:lineRule="auto"/>
      <w:jc w:val="center"/>
      <w:rPr>
        <w:rFonts w:ascii="Footlight MT Light" w:hAnsi="Footlight MT Light"/>
        <w:sz w:val="36"/>
        <w:szCs w:val="36"/>
      </w:rPr>
    </w:pPr>
    <w:r w:rsidRPr="0006785B">
      <w:rPr>
        <w:rFonts w:ascii="Footlight MT Light" w:hAnsi="Footlight MT Light"/>
        <w:sz w:val="36"/>
        <w:szCs w:val="36"/>
      </w:rPr>
      <w:t>CITTA’ DI ARZANO</w:t>
    </w:r>
  </w:p>
  <w:p w14:paraId="77E410FA" w14:textId="77777777" w:rsidR="00614A30" w:rsidRPr="0006785B" w:rsidRDefault="00614A30" w:rsidP="00BB1624">
    <w:pPr>
      <w:spacing w:after="0" w:line="240" w:lineRule="auto"/>
      <w:jc w:val="center"/>
      <w:rPr>
        <w:rFonts w:ascii="Footlight MT Light" w:hAnsi="Footlight MT Light"/>
        <w:sz w:val="24"/>
        <w:szCs w:val="24"/>
      </w:rPr>
    </w:pPr>
    <w:r w:rsidRPr="0006785B">
      <w:rPr>
        <w:rFonts w:ascii="Footlight MT Light" w:hAnsi="Footlight MT Light"/>
        <w:sz w:val="24"/>
        <w:szCs w:val="24"/>
      </w:rPr>
      <w:t>Città Metropolitana di Napoli</w:t>
    </w:r>
  </w:p>
  <w:p w14:paraId="036C3BDD" w14:textId="77777777" w:rsidR="00614A30" w:rsidRDefault="00614A30" w:rsidP="00BB1624">
    <w:pPr>
      <w:spacing w:after="0" w:line="240" w:lineRule="auto"/>
      <w:jc w:val="center"/>
      <w:rPr>
        <w:rFonts w:ascii="Footlight MT Light" w:hAnsi="Footlight MT Light"/>
        <w:sz w:val="32"/>
        <w:szCs w:val="32"/>
      </w:rPr>
    </w:pPr>
  </w:p>
  <w:p w14:paraId="57324A61" w14:textId="3CDF7C3A" w:rsidR="00BE1268" w:rsidRDefault="00614A30" w:rsidP="00BE70F2">
    <w:pPr>
      <w:spacing w:after="0" w:line="240" w:lineRule="auto"/>
      <w:jc w:val="center"/>
      <w:rPr>
        <w:rFonts w:ascii="Footlight MT Light" w:hAnsi="Footlight MT Light"/>
        <w:sz w:val="32"/>
        <w:szCs w:val="32"/>
      </w:rPr>
    </w:pPr>
    <w:r w:rsidRPr="0006785B">
      <w:rPr>
        <w:rFonts w:ascii="Footlight MT Light" w:hAnsi="Footlight MT Light"/>
        <w:sz w:val="32"/>
        <w:szCs w:val="32"/>
      </w:rPr>
      <w:t>I</w:t>
    </w:r>
    <w:r w:rsidR="003D05CC">
      <w:rPr>
        <w:rFonts w:ascii="Footlight MT Light" w:hAnsi="Footlight MT Light"/>
        <w:sz w:val="32"/>
        <w:szCs w:val="32"/>
      </w:rPr>
      <w:t>II</w:t>
    </w:r>
    <w:r w:rsidRPr="0006785B">
      <w:rPr>
        <w:rFonts w:ascii="Footlight MT Light" w:hAnsi="Footlight MT Light"/>
        <w:sz w:val="32"/>
        <w:szCs w:val="32"/>
      </w:rPr>
      <w:t xml:space="preserve"> Area </w:t>
    </w:r>
    <w:r w:rsidR="003D05CC">
      <w:rPr>
        <w:rFonts w:ascii="Footlight MT Light" w:hAnsi="Footlight MT Light"/>
        <w:sz w:val="32"/>
        <w:szCs w:val="32"/>
      </w:rPr>
      <w:t>Tecnica</w:t>
    </w:r>
  </w:p>
  <w:p w14:paraId="64AD9A81" w14:textId="77777777" w:rsidR="00BE70F2" w:rsidRPr="00BE70F2" w:rsidRDefault="00BE70F2" w:rsidP="00BE70F2">
    <w:pPr>
      <w:spacing w:after="0" w:line="240" w:lineRule="auto"/>
      <w:jc w:val="center"/>
      <w:rPr>
        <w:rFonts w:ascii="Footlight MT Light" w:hAnsi="Footlight MT Light"/>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144C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54397960" o:spid="_x0000_i1025" type="#_x0000_t75" style="width:11.25pt;height:11.25pt;visibility:visible;mso-wrap-style:square">
            <v:imagedata r:id="rId1" o:title=""/>
          </v:shape>
        </w:pict>
      </mc:Choice>
      <mc:Fallback>
        <w:drawing>
          <wp:inline distT="0" distB="0" distL="0" distR="0" wp14:anchorId="670CD94C" wp14:editId="72F92CAC">
            <wp:extent cx="142875" cy="142875"/>
            <wp:effectExtent l="0" t="0" r="0" b="0"/>
            <wp:docPr id="2054397960" name="Immagine 205439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F970DC"/>
    <w:multiLevelType w:val="hybridMultilevel"/>
    <w:tmpl w:val="6AE092B2"/>
    <w:lvl w:ilvl="0" w:tplc="3DECEDDC">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1361291"/>
    <w:multiLevelType w:val="hybridMultilevel"/>
    <w:tmpl w:val="14C4133C"/>
    <w:lvl w:ilvl="0" w:tplc="0410000B">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06A04E1D"/>
    <w:multiLevelType w:val="hybridMultilevel"/>
    <w:tmpl w:val="1FD20114"/>
    <w:lvl w:ilvl="0" w:tplc="CB18CF94">
      <w:numFmt w:val="bullet"/>
      <w:lvlText w:val="-"/>
      <w:lvlJc w:val="left"/>
      <w:pPr>
        <w:ind w:left="720" w:hanging="360"/>
      </w:pPr>
      <w:rPr>
        <w:rFonts w:ascii="Footlight MT Light" w:eastAsia="Calibri" w:hAnsi="Footlight MT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D65BE3"/>
    <w:multiLevelType w:val="hybridMultilevel"/>
    <w:tmpl w:val="A7084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4A1A0C"/>
    <w:multiLevelType w:val="hybridMultilevel"/>
    <w:tmpl w:val="EFA8BA3E"/>
    <w:lvl w:ilvl="0" w:tplc="4C0A776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996EA4"/>
    <w:multiLevelType w:val="hybridMultilevel"/>
    <w:tmpl w:val="F6F0E30A"/>
    <w:lvl w:ilvl="0" w:tplc="89E805B2">
      <w:numFmt w:val="bullet"/>
      <w:lvlText w:val="-"/>
      <w:lvlJc w:val="left"/>
      <w:pPr>
        <w:ind w:left="720" w:hanging="360"/>
      </w:pPr>
      <w:rPr>
        <w:rFonts w:ascii="Footlight MT Light" w:eastAsia="Calibri" w:hAnsi="Footlight MT Light"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1F2D5B"/>
    <w:multiLevelType w:val="hybridMultilevel"/>
    <w:tmpl w:val="71EE19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BC6845"/>
    <w:multiLevelType w:val="hybridMultilevel"/>
    <w:tmpl w:val="D8E206FA"/>
    <w:lvl w:ilvl="0" w:tplc="39A02AD0">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8F4137"/>
    <w:multiLevelType w:val="hybridMultilevel"/>
    <w:tmpl w:val="772682B4"/>
    <w:lvl w:ilvl="0" w:tplc="2722BB7E">
      <w:numFmt w:val="bullet"/>
      <w:lvlText w:val="-"/>
      <w:lvlJc w:val="left"/>
      <w:pPr>
        <w:ind w:left="1770" w:hanging="360"/>
      </w:pPr>
      <w:rPr>
        <w:rFonts w:ascii="Times New Roman" w:eastAsia="Calibri" w:hAnsi="Times New Roman" w:cs="Times New Roman" w:hint="default"/>
        <w:b/>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2" w15:restartNumberingAfterBreak="0">
    <w:nsid w:val="11FC1A52"/>
    <w:multiLevelType w:val="hybridMultilevel"/>
    <w:tmpl w:val="8D80D2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1558111A"/>
    <w:multiLevelType w:val="hybridMultilevel"/>
    <w:tmpl w:val="CA944AA4"/>
    <w:lvl w:ilvl="0" w:tplc="C92A0802">
      <w:start w:val="1"/>
      <w:numFmt w:val="bullet"/>
      <w:lvlText w:val=""/>
      <w:lvlJc w:val="left"/>
      <w:pPr>
        <w:tabs>
          <w:tab w:val="num" w:pos="720"/>
        </w:tabs>
        <w:ind w:left="720" w:hanging="360"/>
      </w:pPr>
      <w:rPr>
        <w:rFonts w:ascii="Symbol" w:hAnsi="Symbol" w:hint="default"/>
        <w:b/>
        <w:i w:val="0"/>
      </w:rPr>
    </w:lvl>
    <w:lvl w:ilvl="1" w:tplc="D9901434">
      <w:numFmt w:val="bullet"/>
      <w:lvlText w:val=""/>
      <w:lvlJc w:val="left"/>
      <w:pPr>
        <w:tabs>
          <w:tab w:val="num" w:pos="1440"/>
        </w:tabs>
        <w:ind w:left="1440" w:hanging="360"/>
      </w:pPr>
      <w:rPr>
        <w:rFonts w:ascii="Symbol" w:eastAsia="Times New Roman"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16513E"/>
    <w:multiLevelType w:val="hybridMultilevel"/>
    <w:tmpl w:val="1012F06C"/>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5" w15:restartNumberingAfterBreak="0">
    <w:nsid w:val="1B4F5669"/>
    <w:multiLevelType w:val="hybridMultilevel"/>
    <w:tmpl w:val="6DF48BC4"/>
    <w:lvl w:ilvl="0" w:tplc="84B0D4EA">
      <w:start w:val="1"/>
      <w:numFmt w:val="decimal"/>
      <w:lvlText w:val="%1."/>
      <w:lvlJc w:val="left"/>
      <w:pPr>
        <w:ind w:left="4111" w:hanging="425"/>
        <w:jc w:val="right"/>
      </w:pPr>
      <w:rPr>
        <w:rFonts w:ascii="Arial" w:eastAsia="Arial" w:hAnsi="Arial" w:cs="Arial" w:hint="default"/>
        <w:b/>
        <w:bCs/>
        <w:i w:val="0"/>
        <w:iCs w:val="0"/>
        <w:spacing w:val="-1"/>
        <w:w w:val="99"/>
        <w:sz w:val="20"/>
        <w:szCs w:val="20"/>
        <w:lang w:val="it-IT" w:eastAsia="en-US" w:bidi="ar-SA"/>
      </w:rPr>
    </w:lvl>
    <w:lvl w:ilvl="1" w:tplc="BD16B02C">
      <w:numFmt w:val="bullet"/>
      <w:lvlText w:val="•"/>
      <w:lvlJc w:val="left"/>
      <w:pPr>
        <w:ind w:left="4676" w:hanging="425"/>
      </w:pPr>
      <w:rPr>
        <w:rFonts w:hint="default"/>
        <w:lang w:val="it-IT" w:eastAsia="en-US" w:bidi="ar-SA"/>
      </w:rPr>
    </w:lvl>
    <w:lvl w:ilvl="2" w:tplc="FD404CEA">
      <w:numFmt w:val="bullet"/>
      <w:lvlText w:val="•"/>
      <w:lvlJc w:val="left"/>
      <w:pPr>
        <w:ind w:left="5253" w:hanging="425"/>
      </w:pPr>
      <w:rPr>
        <w:rFonts w:hint="default"/>
        <w:lang w:val="it-IT" w:eastAsia="en-US" w:bidi="ar-SA"/>
      </w:rPr>
    </w:lvl>
    <w:lvl w:ilvl="3" w:tplc="33F22A4E">
      <w:numFmt w:val="bullet"/>
      <w:lvlText w:val="•"/>
      <w:lvlJc w:val="left"/>
      <w:pPr>
        <w:ind w:left="5829" w:hanging="425"/>
      </w:pPr>
      <w:rPr>
        <w:rFonts w:hint="default"/>
        <w:lang w:val="it-IT" w:eastAsia="en-US" w:bidi="ar-SA"/>
      </w:rPr>
    </w:lvl>
    <w:lvl w:ilvl="4" w:tplc="669CEDF4">
      <w:numFmt w:val="bullet"/>
      <w:lvlText w:val="•"/>
      <w:lvlJc w:val="left"/>
      <w:pPr>
        <w:ind w:left="6406" w:hanging="425"/>
      </w:pPr>
      <w:rPr>
        <w:rFonts w:hint="default"/>
        <w:lang w:val="it-IT" w:eastAsia="en-US" w:bidi="ar-SA"/>
      </w:rPr>
    </w:lvl>
    <w:lvl w:ilvl="5" w:tplc="3F52849E">
      <w:numFmt w:val="bullet"/>
      <w:lvlText w:val="•"/>
      <w:lvlJc w:val="left"/>
      <w:pPr>
        <w:ind w:left="6983" w:hanging="425"/>
      </w:pPr>
      <w:rPr>
        <w:rFonts w:hint="default"/>
        <w:lang w:val="it-IT" w:eastAsia="en-US" w:bidi="ar-SA"/>
      </w:rPr>
    </w:lvl>
    <w:lvl w:ilvl="6" w:tplc="FFFAC92A">
      <w:numFmt w:val="bullet"/>
      <w:lvlText w:val="•"/>
      <w:lvlJc w:val="left"/>
      <w:pPr>
        <w:ind w:left="7559" w:hanging="425"/>
      </w:pPr>
      <w:rPr>
        <w:rFonts w:hint="default"/>
        <w:lang w:val="it-IT" w:eastAsia="en-US" w:bidi="ar-SA"/>
      </w:rPr>
    </w:lvl>
    <w:lvl w:ilvl="7" w:tplc="DCF09B40">
      <w:numFmt w:val="bullet"/>
      <w:lvlText w:val="•"/>
      <w:lvlJc w:val="left"/>
      <w:pPr>
        <w:ind w:left="8136" w:hanging="425"/>
      </w:pPr>
      <w:rPr>
        <w:rFonts w:hint="default"/>
        <w:lang w:val="it-IT" w:eastAsia="en-US" w:bidi="ar-SA"/>
      </w:rPr>
    </w:lvl>
    <w:lvl w:ilvl="8" w:tplc="8C4A7896">
      <w:numFmt w:val="bullet"/>
      <w:lvlText w:val="•"/>
      <w:lvlJc w:val="left"/>
      <w:pPr>
        <w:ind w:left="8713" w:hanging="425"/>
      </w:pPr>
      <w:rPr>
        <w:rFonts w:hint="default"/>
        <w:lang w:val="it-IT" w:eastAsia="en-US" w:bidi="ar-SA"/>
      </w:rPr>
    </w:lvl>
  </w:abstractNum>
  <w:abstractNum w:abstractNumId="16" w15:restartNumberingAfterBreak="0">
    <w:nsid w:val="20CF58A9"/>
    <w:multiLevelType w:val="hybridMultilevel"/>
    <w:tmpl w:val="846233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32AF8"/>
    <w:multiLevelType w:val="hybridMultilevel"/>
    <w:tmpl w:val="C5C24AB6"/>
    <w:lvl w:ilvl="0" w:tplc="6FF81C22">
      <w:start w:val="3"/>
      <w:numFmt w:val="bullet"/>
      <w:lvlText w:val="-"/>
      <w:lvlJc w:val="left"/>
      <w:pPr>
        <w:ind w:left="473" w:hanging="360"/>
      </w:pPr>
      <w:rPr>
        <w:rFonts w:ascii="Arial MT" w:eastAsia="Arial MT" w:hAnsi="Arial MT" w:cs="Arial MT"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8" w15:restartNumberingAfterBreak="0">
    <w:nsid w:val="233550AB"/>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3236C1"/>
    <w:multiLevelType w:val="hybridMultilevel"/>
    <w:tmpl w:val="5D26FCBC"/>
    <w:lvl w:ilvl="0" w:tplc="B802D29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224335"/>
    <w:multiLevelType w:val="hybridMultilevel"/>
    <w:tmpl w:val="FCD048B6"/>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2AD271B6"/>
    <w:multiLevelType w:val="hybridMultilevel"/>
    <w:tmpl w:val="E5A0E256"/>
    <w:lvl w:ilvl="0" w:tplc="E76258C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D892B1C"/>
    <w:multiLevelType w:val="hybridMultilevel"/>
    <w:tmpl w:val="A99689AC"/>
    <w:lvl w:ilvl="0" w:tplc="12046E4A">
      <w:numFmt w:val="bullet"/>
      <w:lvlText w:val="-"/>
      <w:lvlJc w:val="left"/>
      <w:pPr>
        <w:ind w:left="1770" w:hanging="360"/>
      </w:pPr>
      <w:rPr>
        <w:rFonts w:ascii="Times New Roman" w:eastAsia="Calibri"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23" w15:restartNumberingAfterBreak="0">
    <w:nsid w:val="337D0D2F"/>
    <w:multiLevelType w:val="hybridMultilevel"/>
    <w:tmpl w:val="F6D03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304233"/>
    <w:multiLevelType w:val="hybridMultilevel"/>
    <w:tmpl w:val="E7320FA2"/>
    <w:lvl w:ilvl="0" w:tplc="3DECEDDC">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E7F5648"/>
    <w:multiLevelType w:val="hybridMultilevel"/>
    <w:tmpl w:val="B336D354"/>
    <w:lvl w:ilvl="0" w:tplc="04100007">
      <w:start w:val="1"/>
      <w:numFmt w:val="bullet"/>
      <w:lvlText w:val=""/>
      <w:lvlPicBulletId w:val="0"/>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15:restartNumberingAfterBreak="0">
    <w:nsid w:val="3F752CA3"/>
    <w:multiLevelType w:val="hybridMultilevel"/>
    <w:tmpl w:val="50D67ED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0DB5C92"/>
    <w:multiLevelType w:val="hybridMultilevel"/>
    <w:tmpl w:val="73DAE61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15:restartNumberingAfterBreak="0">
    <w:nsid w:val="469034FF"/>
    <w:multiLevelType w:val="hybridMultilevel"/>
    <w:tmpl w:val="C36EFB00"/>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9" w15:restartNumberingAfterBreak="0">
    <w:nsid w:val="507E2611"/>
    <w:multiLevelType w:val="hybridMultilevel"/>
    <w:tmpl w:val="0BDA20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2800AA"/>
    <w:multiLevelType w:val="hybridMultilevel"/>
    <w:tmpl w:val="5CD6FAD6"/>
    <w:lvl w:ilvl="0" w:tplc="02F26EBC">
      <w:numFmt w:val="bullet"/>
      <w:lvlText w:val="-"/>
      <w:lvlJc w:val="left"/>
      <w:pPr>
        <w:ind w:left="720" w:hanging="360"/>
      </w:pPr>
      <w:rPr>
        <w:rFonts w:ascii="Tahoma" w:eastAsia="Times New Roman" w:hAnsi="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541FAC"/>
    <w:multiLevelType w:val="hybridMultilevel"/>
    <w:tmpl w:val="87DECE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5F062757"/>
    <w:multiLevelType w:val="hybridMultilevel"/>
    <w:tmpl w:val="4D16C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C14B71"/>
    <w:multiLevelType w:val="hybridMultilevel"/>
    <w:tmpl w:val="E47607F6"/>
    <w:lvl w:ilvl="0" w:tplc="3DECEDDC">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24E16C5"/>
    <w:multiLevelType w:val="hybridMultilevel"/>
    <w:tmpl w:val="71BCAA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3A04EA2"/>
    <w:multiLevelType w:val="hybridMultilevel"/>
    <w:tmpl w:val="BE0089E6"/>
    <w:lvl w:ilvl="0" w:tplc="3DECEDDC">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A5806E8"/>
    <w:multiLevelType w:val="hybridMultilevel"/>
    <w:tmpl w:val="6576F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DBE6AEC"/>
    <w:multiLevelType w:val="hybridMultilevel"/>
    <w:tmpl w:val="4D16C4C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9D4A86"/>
    <w:multiLevelType w:val="hybridMultilevel"/>
    <w:tmpl w:val="BE18440A"/>
    <w:lvl w:ilvl="0" w:tplc="02F26EBC">
      <w:numFmt w:val="bullet"/>
      <w:lvlText w:val="-"/>
      <w:lvlJc w:val="left"/>
      <w:pPr>
        <w:tabs>
          <w:tab w:val="num" w:pos="720"/>
        </w:tabs>
        <w:ind w:left="720" w:hanging="360"/>
      </w:pPr>
      <w:rPr>
        <w:rFonts w:ascii="Tahoma" w:eastAsia="Times New Roman" w:hAnsi="Tahom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15:restartNumberingAfterBreak="0">
    <w:nsid w:val="7B1F150D"/>
    <w:multiLevelType w:val="hybridMultilevel"/>
    <w:tmpl w:val="58E6DD4E"/>
    <w:lvl w:ilvl="0" w:tplc="70CA6800">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0" w15:restartNumberingAfterBreak="0">
    <w:nsid w:val="7D004556"/>
    <w:multiLevelType w:val="hybridMultilevel"/>
    <w:tmpl w:val="733E9628"/>
    <w:lvl w:ilvl="0" w:tplc="C92A0802">
      <w:start w:val="1"/>
      <w:numFmt w:val="bullet"/>
      <w:lvlText w:val=""/>
      <w:lvlJc w:val="left"/>
      <w:pPr>
        <w:tabs>
          <w:tab w:val="num" w:pos="720"/>
        </w:tabs>
        <w:ind w:left="720" w:hanging="360"/>
      </w:pPr>
      <w:rPr>
        <w:rFonts w:ascii="Symbol" w:hAnsi="Symbol"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4645AA"/>
    <w:multiLevelType w:val="hybridMultilevel"/>
    <w:tmpl w:val="AB78A3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ED20908"/>
    <w:multiLevelType w:val="hybridMultilevel"/>
    <w:tmpl w:val="EB501626"/>
    <w:lvl w:ilvl="0" w:tplc="0AD00C5E">
      <w:numFmt w:val="bullet"/>
      <w:lvlText w:val="-"/>
      <w:lvlJc w:val="left"/>
      <w:pPr>
        <w:ind w:left="1356" w:hanging="360"/>
      </w:pPr>
      <w:rPr>
        <w:rFonts w:ascii="Times New Roman" w:eastAsia="Calibri" w:hAnsi="Times New Roman" w:cs="Times New Roman" w:hint="default"/>
      </w:rPr>
    </w:lvl>
    <w:lvl w:ilvl="1" w:tplc="04100003" w:tentative="1">
      <w:start w:val="1"/>
      <w:numFmt w:val="bullet"/>
      <w:lvlText w:val="o"/>
      <w:lvlJc w:val="left"/>
      <w:pPr>
        <w:ind w:left="2076" w:hanging="360"/>
      </w:pPr>
      <w:rPr>
        <w:rFonts w:ascii="Courier New" w:hAnsi="Courier New" w:cs="Courier New" w:hint="default"/>
      </w:rPr>
    </w:lvl>
    <w:lvl w:ilvl="2" w:tplc="04100005" w:tentative="1">
      <w:start w:val="1"/>
      <w:numFmt w:val="bullet"/>
      <w:lvlText w:val=""/>
      <w:lvlJc w:val="left"/>
      <w:pPr>
        <w:ind w:left="2796" w:hanging="360"/>
      </w:pPr>
      <w:rPr>
        <w:rFonts w:ascii="Wingdings" w:hAnsi="Wingdings" w:hint="default"/>
      </w:rPr>
    </w:lvl>
    <w:lvl w:ilvl="3" w:tplc="04100001" w:tentative="1">
      <w:start w:val="1"/>
      <w:numFmt w:val="bullet"/>
      <w:lvlText w:val=""/>
      <w:lvlJc w:val="left"/>
      <w:pPr>
        <w:ind w:left="3516" w:hanging="360"/>
      </w:pPr>
      <w:rPr>
        <w:rFonts w:ascii="Symbol" w:hAnsi="Symbol" w:hint="default"/>
      </w:rPr>
    </w:lvl>
    <w:lvl w:ilvl="4" w:tplc="04100003" w:tentative="1">
      <w:start w:val="1"/>
      <w:numFmt w:val="bullet"/>
      <w:lvlText w:val="o"/>
      <w:lvlJc w:val="left"/>
      <w:pPr>
        <w:ind w:left="4236" w:hanging="360"/>
      </w:pPr>
      <w:rPr>
        <w:rFonts w:ascii="Courier New" w:hAnsi="Courier New" w:cs="Courier New" w:hint="default"/>
      </w:rPr>
    </w:lvl>
    <w:lvl w:ilvl="5" w:tplc="04100005" w:tentative="1">
      <w:start w:val="1"/>
      <w:numFmt w:val="bullet"/>
      <w:lvlText w:val=""/>
      <w:lvlJc w:val="left"/>
      <w:pPr>
        <w:ind w:left="4956" w:hanging="360"/>
      </w:pPr>
      <w:rPr>
        <w:rFonts w:ascii="Wingdings" w:hAnsi="Wingdings" w:hint="default"/>
      </w:rPr>
    </w:lvl>
    <w:lvl w:ilvl="6" w:tplc="04100001" w:tentative="1">
      <w:start w:val="1"/>
      <w:numFmt w:val="bullet"/>
      <w:lvlText w:val=""/>
      <w:lvlJc w:val="left"/>
      <w:pPr>
        <w:ind w:left="5676" w:hanging="360"/>
      </w:pPr>
      <w:rPr>
        <w:rFonts w:ascii="Symbol" w:hAnsi="Symbol" w:hint="default"/>
      </w:rPr>
    </w:lvl>
    <w:lvl w:ilvl="7" w:tplc="04100003" w:tentative="1">
      <w:start w:val="1"/>
      <w:numFmt w:val="bullet"/>
      <w:lvlText w:val="o"/>
      <w:lvlJc w:val="left"/>
      <w:pPr>
        <w:ind w:left="6396" w:hanging="360"/>
      </w:pPr>
      <w:rPr>
        <w:rFonts w:ascii="Courier New" w:hAnsi="Courier New" w:cs="Courier New" w:hint="default"/>
      </w:rPr>
    </w:lvl>
    <w:lvl w:ilvl="8" w:tplc="04100005" w:tentative="1">
      <w:start w:val="1"/>
      <w:numFmt w:val="bullet"/>
      <w:lvlText w:val=""/>
      <w:lvlJc w:val="left"/>
      <w:pPr>
        <w:ind w:left="7116" w:hanging="360"/>
      </w:pPr>
      <w:rPr>
        <w:rFonts w:ascii="Wingdings" w:hAnsi="Wingdings" w:hint="default"/>
      </w:rPr>
    </w:lvl>
  </w:abstractNum>
  <w:abstractNum w:abstractNumId="43" w15:restartNumberingAfterBreak="0">
    <w:nsid w:val="7F8D19C3"/>
    <w:multiLevelType w:val="hybridMultilevel"/>
    <w:tmpl w:val="13E22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286808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033454">
    <w:abstractNumId w:val="13"/>
  </w:num>
  <w:num w:numId="3" w16cid:durableId="1438062412">
    <w:abstractNumId w:val="40"/>
  </w:num>
  <w:num w:numId="4" w16cid:durableId="1813867802">
    <w:abstractNumId w:val="23"/>
  </w:num>
  <w:num w:numId="5" w16cid:durableId="1812215197">
    <w:abstractNumId w:val="37"/>
  </w:num>
  <w:num w:numId="6" w16cid:durableId="2099865413">
    <w:abstractNumId w:val="30"/>
  </w:num>
  <w:num w:numId="7" w16cid:durableId="1188253264">
    <w:abstractNumId w:val="27"/>
  </w:num>
  <w:num w:numId="8" w16cid:durableId="432163982">
    <w:abstractNumId w:val="18"/>
  </w:num>
  <w:num w:numId="9" w16cid:durableId="1584339225">
    <w:abstractNumId w:val="29"/>
  </w:num>
  <w:num w:numId="10" w16cid:durableId="61102141">
    <w:abstractNumId w:val="32"/>
  </w:num>
  <w:num w:numId="11" w16cid:durableId="28453671">
    <w:abstractNumId w:val="25"/>
  </w:num>
  <w:num w:numId="12" w16cid:durableId="214244423">
    <w:abstractNumId w:val="43"/>
  </w:num>
  <w:num w:numId="13" w16cid:durableId="26413160">
    <w:abstractNumId w:val="34"/>
  </w:num>
  <w:num w:numId="14" w16cid:durableId="1397050004">
    <w:abstractNumId w:val="2"/>
  </w:num>
  <w:num w:numId="15" w16cid:durableId="142476982">
    <w:abstractNumId w:val="1"/>
  </w:num>
  <w:num w:numId="16" w16cid:durableId="1532035545">
    <w:abstractNumId w:val="10"/>
  </w:num>
  <w:num w:numId="17" w16cid:durableId="1341934198">
    <w:abstractNumId w:val="42"/>
  </w:num>
  <w:num w:numId="18" w16cid:durableId="2145459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8023516">
    <w:abstractNumId w:val="35"/>
  </w:num>
  <w:num w:numId="20" w16cid:durableId="1201673720">
    <w:abstractNumId w:val="26"/>
    <w:lvlOverride w:ilvl="0">
      <w:startOverride w:val="1"/>
    </w:lvlOverride>
    <w:lvlOverride w:ilvl="1"/>
    <w:lvlOverride w:ilvl="2"/>
    <w:lvlOverride w:ilvl="3"/>
    <w:lvlOverride w:ilvl="4"/>
    <w:lvlOverride w:ilvl="5"/>
    <w:lvlOverride w:ilvl="6"/>
    <w:lvlOverride w:ilvl="7"/>
    <w:lvlOverride w:ilvl="8"/>
  </w:num>
  <w:num w:numId="21" w16cid:durableId="1028336744">
    <w:abstractNumId w:val="31"/>
  </w:num>
  <w:num w:numId="22" w16cid:durableId="1370106855">
    <w:abstractNumId w:val="24"/>
  </w:num>
  <w:num w:numId="23" w16cid:durableId="377358260">
    <w:abstractNumId w:val="33"/>
  </w:num>
  <w:num w:numId="24" w16cid:durableId="944338749">
    <w:abstractNumId w:val="3"/>
  </w:num>
  <w:num w:numId="25" w16cid:durableId="644704870">
    <w:abstractNumId w:val="28"/>
  </w:num>
  <w:num w:numId="26" w16cid:durableId="1043095737">
    <w:abstractNumId w:val="14"/>
  </w:num>
  <w:num w:numId="27" w16cid:durableId="625083533">
    <w:abstractNumId w:val="3"/>
  </w:num>
  <w:num w:numId="28" w16cid:durableId="629438551">
    <w:abstractNumId w:val="26"/>
  </w:num>
  <w:num w:numId="29" w16cid:durableId="1336225144">
    <w:abstractNumId w:val="9"/>
  </w:num>
  <w:num w:numId="30" w16cid:durableId="975453318">
    <w:abstractNumId w:val="16"/>
  </w:num>
  <w:num w:numId="31" w16cid:durableId="479663006">
    <w:abstractNumId w:val="20"/>
  </w:num>
  <w:num w:numId="32" w16cid:durableId="1404181400">
    <w:abstractNumId w:val="41"/>
  </w:num>
  <w:num w:numId="33" w16cid:durableId="248583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7463758">
    <w:abstractNumId w:val="39"/>
  </w:num>
  <w:num w:numId="35" w16cid:durableId="1110932733">
    <w:abstractNumId w:val="8"/>
  </w:num>
  <w:num w:numId="36" w16cid:durableId="1810433353">
    <w:abstractNumId w:val="5"/>
  </w:num>
  <w:num w:numId="37" w16cid:durableId="1043482314">
    <w:abstractNumId w:val="21"/>
  </w:num>
  <w:num w:numId="38" w16cid:durableId="1087266921">
    <w:abstractNumId w:val="7"/>
  </w:num>
  <w:num w:numId="39" w16cid:durableId="1745839352">
    <w:abstractNumId w:val="6"/>
  </w:num>
  <w:num w:numId="40" w16cid:durableId="1110471300">
    <w:abstractNumId w:val="19"/>
  </w:num>
  <w:num w:numId="41" w16cid:durableId="835531093">
    <w:abstractNumId w:val="22"/>
  </w:num>
  <w:num w:numId="42" w16cid:durableId="1371950753">
    <w:abstractNumId w:val="11"/>
  </w:num>
  <w:num w:numId="43" w16cid:durableId="986401476">
    <w:abstractNumId w:val="15"/>
  </w:num>
  <w:num w:numId="44" w16cid:durableId="373774196">
    <w:abstractNumId w:val="17"/>
  </w:num>
  <w:num w:numId="45" w16cid:durableId="1004085776">
    <w:abstractNumId w:val="4"/>
  </w:num>
  <w:num w:numId="46" w16cid:durableId="1324233955">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00"/>
    <w:rsid w:val="0000145B"/>
    <w:rsid w:val="00011D80"/>
    <w:rsid w:val="00013A2C"/>
    <w:rsid w:val="00015281"/>
    <w:rsid w:val="000167A4"/>
    <w:rsid w:val="00017FD8"/>
    <w:rsid w:val="0002085D"/>
    <w:rsid w:val="00020F3B"/>
    <w:rsid w:val="00030241"/>
    <w:rsid w:val="000307E7"/>
    <w:rsid w:val="00031881"/>
    <w:rsid w:val="00031C0D"/>
    <w:rsid w:val="00032622"/>
    <w:rsid w:val="00035ABE"/>
    <w:rsid w:val="0003743C"/>
    <w:rsid w:val="00037F46"/>
    <w:rsid w:val="00045A91"/>
    <w:rsid w:val="0004794C"/>
    <w:rsid w:val="00047CB3"/>
    <w:rsid w:val="00047FB6"/>
    <w:rsid w:val="00050826"/>
    <w:rsid w:val="000508E1"/>
    <w:rsid w:val="00050BE5"/>
    <w:rsid w:val="00052914"/>
    <w:rsid w:val="0005493E"/>
    <w:rsid w:val="000557C3"/>
    <w:rsid w:val="00056141"/>
    <w:rsid w:val="00061285"/>
    <w:rsid w:val="00062603"/>
    <w:rsid w:val="000652F5"/>
    <w:rsid w:val="0006569F"/>
    <w:rsid w:val="000663A4"/>
    <w:rsid w:val="000668DE"/>
    <w:rsid w:val="000676D0"/>
    <w:rsid w:val="0006785B"/>
    <w:rsid w:val="00071224"/>
    <w:rsid w:val="0007191E"/>
    <w:rsid w:val="0007361C"/>
    <w:rsid w:val="00073A19"/>
    <w:rsid w:val="00073A1D"/>
    <w:rsid w:val="00074629"/>
    <w:rsid w:val="000774A3"/>
    <w:rsid w:val="00081A52"/>
    <w:rsid w:val="00091E90"/>
    <w:rsid w:val="00093E93"/>
    <w:rsid w:val="000A0980"/>
    <w:rsid w:val="000A1008"/>
    <w:rsid w:val="000A2A68"/>
    <w:rsid w:val="000A41D8"/>
    <w:rsid w:val="000A4C12"/>
    <w:rsid w:val="000A7218"/>
    <w:rsid w:val="000B02BB"/>
    <w:rsid w:val="000B0528"/>
    <w:rsid w:val="000B1287"/>
    <w:rsid w:val="000B3A8B"/>
    <w:rsid w:val="000B73C4"/>
    <w:rsid w:val="000C192D"/>
    <w:rsid w:val="000C2579"/>
    <w:rsid w:val="000D63D0"/>
    <w:rsid w:val="000D796E"/>
    <w:rsid w:val="000E0A9D"/>
    <w:rsid w:val="000E5DEC"/>
    <w:rsid w:val="000F6D80"/>
    <w:rsid w:val="001005D7"/>
    <w:rsid w:val="00100B19"/>
    <w:rsid w:val="0010151F"/>
    <w:rsid w:val="001040D6"/>
    <w:rsid w:val="00110E10"/>
    <w:rsid w:val="00110E95"/>
    <w:rsid w:val="00111F69"/>
    <w:rsid w:val="0011211D"/>
    <w:rsid w:val="00115350"/>
    <w:rsid w:val="001163E4"/>
    <w:rsid w:val="0011754C"/>
    <w:rsid w:val="00117F74"/>
    <w:rsid w:val="00121BA6"/>
    <w:rsid w:val="00122B96"/>
    <w:rsid w:val="00127D51"/>
    <w:rsid w:val="001300AD"/>
    <w:rsid w:val="00130E84"/>
    <w:rsid w:val="001310BB"/>
    <w:rsid w:val="00133659"/>
    <w:rsid w:val="00135F7E"/>
    <w:rsid w:val="001363A1"/>
    <w:rsid w:val="00140577"/>
    <w:rsid w:val="00140B70"/>
    <w:rsid w:val="00143A2D"/>
    <w:rsid w:val="00144666"/>
    <w:rsid w:val="00144B8A"/>
    <w:rsid w:val="00147F66"/>
    <w:rsid w:val="001510FC"/>
    <w:rsid w:val="0015282A"/>
    <w:rsid w:val="00157998"/>
    <w:rsid w:val="00157B5A"/>
    <w:rsid w:val="00160011"/>
    <w:rsid w:val="0016055B"/>
    <w:rsid w:val="00165DB5"/>
    <w:rsid w:val="00172C23"/>
    <w:rsid w:val="001812C9"/>
    <w:rsid w:val="001825EA"/>
    <w:rsid w:val="00183DD9"/>
    <w:rsid w:val="00184BAD"/>
    <w:rsid w:val="00184F24"/>
    <w:rsid w:val="00185A19"/>
    <w:rsid w:val="00190D7A"/>
    <w:rsid w:val="001937B4"/>
    <w:rsid w:val="00196357"/>
    <w:rsid w:val="001A18F1"/>
    <w:rsid w:val="001A3540"/>
    <w:rsid w:val="001A386D"/>
    <w:rsid w:val="001A48C6"/>
    <w:rsid w:val="001B0D45"/>
    <w:rsid w:val="001B3387"/>
    <w:rsid w:val="001B3704"/>
    <w:rsid w:val="001B4F2A"/>
    <w:rsid w:val="001B68C9"/>
    <w:rsid w:val="001B7445"/>
    <w:rsid w:val="001C0881"/>
    <w:rsid w:val="001C09AE"/>
    <w:rsid w:val="001C3D91"/>
    <w:rsid w:val="001C637F"/>
    <w:rsid w:val="001C6AB6"/>
    <w:rsid w:val="001D3300"/>
    <w:rsid w:val="001D37E6"/>
    <w:rsid w:val="001D4045"/>
    <w:rsid w:val="001D67BE"/>
    <w:rsid w:val="001D69AD"/>
    <w:rsid w:val="001E0107"/>
    <w:rsid w:val="001E294F"/>
    <w:rsid w:val="001E38A8"/>
    <w:rsid w:val="001E655C"/>
    <w:rsid w:val="001E6B57"/>
    <w:rsid w:val="001F0116"/>
    <w:rsid w:val="001F30F6"/>
    <w:rsid w:val="001F6998"/>
    <w:rsid w:val="001F73E7"/>
    <w:rsid w:val="00204B32"/>
    <w:rsid w:val="002056D6"/>
    <w:rsid w:val="002069C3"/>
    <w:rsid w:val="0020726D"/>
    <w:rsid w:val="002125D8"/>
    <w:rsid w:val="00212B22"/>
    <w:rsid w:val="00213CC7"/>
    <w:rsid w:val="00217AD6"/>
    <w:rsid w:val="00220189"/>
    <w:rsid w:val="00223EA2"/>
    <w:rsid w:val="002306A9"/>
    <w:rsid w:val="00231D50"/>
    <w:rsid w:val="002340AC"/>
    <w:rsid w:val="002372F0"/>
    <w:rsid w:val="002421EB"/>
    <w:rsid w:val="00242346"/>
    <w:rsid w:val="00245049"/>
    <w:rsid w:val="00245309"/>
    <w:rsid w:val="00245D88"/>
    <w:rsid w:val="00246DFE"/>
    <w:rsid w:val="00250813"/>
    <w:rsid w:val="002508C0"/>
    <w:rsid w:val="00253C40"/>
    <w:rsid w:val="00256194"/>
    <w:rsid w:val="002565F3"/>
    <w:rsid w:val="00257D9E"/>
    <w:rsid w:val="002646D4"/>
    <w:rsid w:val="00266D95"/>
    <w:rsid w:val="002709D0"/>
    <w:rsid w:val="00275351"/>
    <w:rsid w:val="00275AAE"/>
    <w:rsid w:val="00276DED"/>
    <w:rsid w:val="0027761E"/>
    <w:rsid w:val="00280F6C"/>
    <w:rsid w:val="00281B50"/>
    <w:rsid w:val="00283C39"/>
    <w:rsid w:val="00284C38"/>
    <w:rsid w:val="00285D4C"/>
    <w:rsid w:val="0029108E"/>
    <w:rsid w:val="00292B38"/>
    <w:rsid w:val="002941D9"/>
    <w:rsid w:val="0029748A"/>
    <w:rsid w:val="002A0C28"/>
    <w:rsid w:val="002A0EFF"/>
    <w:rsid w:val="002A288F"/>
    <w:rsid w:val="002A39CB"/>
    <w:rsid w:val="002A56D4"/>
    <w:rsid w:val="002A674E"/>
    <w:rsid w:val="002A710B"/>
    <w:rsid w:val="002C05CC"/>
    <w:rsid w:val="002C11FC"/>
    <w:rsid w:val="002C1CC3"/>
    <w:rsid w:val="002C3B66"/>
    <w:rsid w:val="002C618B"/>
    <w:rsid w:val="002C7C9E"/>
    <w:rsid w:val="002D0E6E"/>
    <w:rsid w:val="002D1CB7"/>
    <w:rsid w:val="002D1DA2"/>
    <w:rsid w:val="002D6AF1"/>
    <w:rsid w:val="002E0C62"/>
    <w:rsid w:val="002E20F9"/>
    <w:rsid w:val="002E3113"/>
    <w:rsid w:val="002E5FFB"/>
    <w:rsid w:val="002F2A93"/>
    <w:rsid w:val="002F2F87"/>
    <w:rsid w:val="002F4684"/>
    <w:rsid w:val="002F530B"/>
    <w:rsid w:val="002F7FE6"/>
    <w:rsid w:val="00301571"/>
    <w:rsid w:val="00302AD2"/>
    <w:rsid w:val="00302D87"/>
    <w:rsid w:val="00305BDF"/>
    <w:rsid w:val="00307C48"/>
    <w:rsid w:val="00311ABF"/>
    <w:rsid w:val="00312CFA"/>
    <w:rsid w:val="00317157"/>
    <w:rsid w:val="003215CC"/>
    <w:rsid w:val="00322637"/>
    <w:rsid w:val="0032292B"/>
    <w:rsid w:val="00325145"/>
    <w:rsid w:val="00330EF2"/>
    <w:rsid w:val="00332481"/>
    <w:rsid w:val="0033447B"/>
    <w:rsid w:val="00334637"/>
    <w:rsid w:val="00342C4E"/>
    <w:rsid w:val="0034321F"/>
    <w:rsid w:val="003462C0"/>
    <w:rsid w:val="00346989"/>
    <w:rsid w:val="00347773"/>
    <w:rsid w:val="00347CEC"/>
    <w:rsid w:val="003538E8"/>
    <w:rsid w:val="003544F6"/>
    <w:rsid w:val="00356900"/>
    <w:rsid w:val="00357C4E"/>
    <w:rsid w:val="00357C97"/>
    <w:rsid w:val="00360A88"/>
    <w:rsid w:val="00361762"/>
    <w:rsid w:val="00361FD6"/>
    <w:rsid w:val="00363DA1"/>
    <w:rsid w:val="003656EC"/>
    <w:rsid w:val="00366842"/>
    <w:rsid w:val="00370A7F"/>
    <w:rsid w:val="00372689"/>
    <w:rsid w:val="00376BC0"/>
    <w:rsid w:val="00377C4F"/>
    <w:rsid w:val="00380124"/>
    <w:rsid w:val="003807F7"/>
    <w:rsid w:val="003808BC"/>
    <w:rsid w:val="003817AD"/>
    <w:rsid w:val="00382C9D"/>
    <w:rsid w:val="00382FF5"/>
    <w:rsid w:val="00390CC6"/>
    <w:rsid w:val="00395AFF"/>
    <w:rsid w:val="003A0DDA"/>
    <w:rsid w:val="003A1870"/>
    <w:rsid w:val="003A7D50"/>
    <w:rsid w:val="003B090D"/>
    <w:rsid w:val="003B2B0B"/>
    <w:rsid w:val="003B3536"/>
    <w:rsid w:val="003B47AD"/>
    <w:rsid w:val="003B7E73"/>
    <w:rsid w:val="003C1433"/>
    <w:rsid w:val="003C62B3"/>
    <w:rsid w:val="003D05CC"/>
    <w:rsid w:val="003D1A27"/>
    <w:rsid w:val="003D3753"/>
    <w:rsid w:val="003D53BB"/>
    <w:rsid w:val="003D6585"/>
    <w:rsid w:val="003D6AF4"/>
    <w:rsid w:val="003E13EB"/>
    <w:rsid w:val="003E7219"/>
    <w:rsid w:val="003E7C12"/>
    <w:rsid w:val="003F1C83"/>
    <w:rsid w:val="003F20BF"/>
    <w:rsid w:val="003F5D55"/>
    <w:rsid w:val="003F6611"/>
    <w:rsid w:val="003F754B"/>
    <w:rsid w:val="003F7A13"/>
    <w:rsid w:val="004000D1"/>
    <w:rsid w:val="00401731"/>
    <w:rsid w:val="00402DFD"/>
    <w:rsid w:val="00402EA1"/>
    <w:rsid w:val="004049EC"/>
    <w:rsid w:val="00404BDE"/>
    <w:rsid w:val="004056DD"/>
    <w:rsid w:val="00406B49"/>
    <w:rsid w:val="004122CD"/>
    <w:rsid w:val="00412D21"/>
    <w:rsid w:val="004142A7"/>
    <w:rsid w:val="004305BF"/>
    <w:rsid w:val="00430B85"/>
    <w:rsid w:val="004313DE"/>
    <w:rsid w:val="00431AB7"/>
    <w:rsid w:val="00434D62"/>
    <w:rsid w:val="004358B8"/>
    <w:rsid w:val="00435DAC"/>
    <w:rsid w:val="00436C24"/>
    <w:rsid w:val="00442DEC"/>
    <w:rsid w:val="004440FB"/>
    <w:rsid w:val="00446EA8"/>
    <w:rsid w:val="0045022B"/>
    <w:rsid w:val="00451D06"/>
    <w:rsid w:val="00454EF2"/>
    <w:rsid w:val="00462961"/>
    <w:rsid w:val="00464D2C"/>
    <w:rsid w:val="00471966"/>
    <w:rsid w:val="004812BB"/>
    <w:rsid w:val="0048195A"/>
    <w:rsid w:val="0048327D"/>
    <w:rsid w:val="00491D01"/>
    <w:rsid w:val="004944B6"/>
    <w:rsid w:val="0049451D"/>
    <w:rsid w:val="004A1E39"/>
    <w:rsid w:val="004A24F7"/>
    <w:rsid w:val="004A41ED"/>
    <w:rsid w:val="004A6B11"/>
    <w:rsid w:val="004B5DFF"/>
    <w:rsid w:val="004C13A3"/>
    <w:rsid w:val="004C1937"/>
    <w:rsid w:val="004C1F1D"/>
    <w:rsid w:val="004C4713"/>
    <w:rsid w:val="004D1CA3"/>
    <w:rsid w:val="004D4AC6"/>
    <w:rsid w:val="004D635A"/>
    <w:rsid w:val="004D67FC"/>
    <w:rsid w:val="004E0338"/>
    <w:rsid w:val="004E07EF"/>
    <w:rsid w:val="004E24AB"/>
    <w:rsid w:val="004E269C"/>
    <w:rsid w:val="004E491F"/>
    <w:rsid w:val="004E61E4"/>
    <w:rsid w:val="004E7288"/>
    <w:rsid w:val="004F1B13"/>
    <w:rsid w:val="004F3615"/>
    <w:rsid w:val="004F60AD"/>
    <w:rsid w:val="004F7738"/>
    <w:rsid w:val="005046AB"/>
    <w:rsid w:val="00510434"/>
    <w:rsid w:val="00510529"/>
    <w:rsid w:val="005117EB"/>
    <w:rsid w:val="00513974"/>
    <w:rsid w:val="00514F43"/>
    <w:rsid w:val="00515DCA"/>
    <w:rsid w:val="00516BCB"/>
    <w:rsid w:val="00517190"/>
    <w:rsid w:val="00520406"/>
    <w:rsid w:val="0052553F"/>
    <w:rsid w:val="005301EE"/>
    <w:rsid w:val="005308FA"/>
    <w:rsid w:val="005323A0"/>
    <w:rsid w:val="00533412"/>
    <w:rsid w:val="00537671"/>
    <w:rsid w:val="00537919"/>
    <w:rsid w:val="00537EB5"/>
    <w:rsid w:val="00540A0E"/>
    <w:rsid w:val="005417C3"/>
    <w:rsid w:val="00541AD8"/>
    <w:rsid w:val="00542744"/>
    <w:rsid w:val="00543853"/>
    <w:rsid w:val="00550CC9"/>
    <w:rsid w:val="00552065"/>
    <w:rsid w:val="00552B43"/>
    <w:rsid w:val="005621B4"/>
    <w:rsid w:val="005647DA"/>
    <w:rsid w:val="005653E6"/>
    <w:rsid w:val="00565797"/>
    <w:rsid w:val="005678D2"/>
    <w:rsid w:val="0057370B"/>
    <w:rsid w:val="00580953"/>
    <w:rsid w:val="0058411B"/>
    <w:rsid w:val="005908BA"/>
    <w:rsid w:val="005927A5"/>
    <w:rsid w:val="005951A4"/>
    <w:rsid w:val="00596294"/>
    <w:rsid w:val="005A0CC9"/>
    <w:rsid w:val="005A3792"/>
    <w:rsid w:val="005A4223"/>
    <w:rsid w:val="005A45C7"/>
    <w:rsid w:val="005A4E14"/>
    <w:rsid w:val="005A7682"/>
    <w:rsid w:val="005B0268"/>
    <w:rsid w:val="005B0FBA"/>
    <w:rsid w:val="005B3FA9"/>
    <w:rsid w:val="005B4B30"/>
    <w:rsid w:val="005B780C"/>
    <w:rsid w:val="005B7AE3"/>
    <w:rsid w:val="005C2614"/>
    <w:rsid w:val="005C27D9"/>
    <w:rsid w:val="005C52F9"/>
    <w:rsid w:val="005C538D"/>
    <w:rsid w:val="005C5CE7"/>
    <w:rsid w:val="005C6336"/>
    <w:rsid w:val="005C63D0"/>
    <w:rsid w:val="005C7229"/>
    <w:rsid w:val="005C7B3B"/>
    <w:rsid w:val="005D2D6F"/>
    <w:rsid w:val="005D4401"/>
    <w:rsid w:val="005D4989"/>
    <w:rsid w:val="005E0147"/>
    <w:rsid w:val="005E13BA"/>
    <w:rsid w:val="005E391B"/>
    <w:rsid w:val="005E40C7"/>
    <w:rsid w:val="005E5C87"/>
    <w:rsid w:val="005E76AC"/>
    <w:rsid w:val="005F2CBB"/>
    <w:rsid w:val="005F3610"/>
    <w:rsid w:val="005F3D75"/>
    <w:rsid w:val="005F3F1C"/>
    <w:rsid w:val="005F5725"/>
    <w:rsid w:val="0060176D"/>
    <w:rsid w:val="0060183D"/>
    <w:rsid w:val="006023AF"/>
    <w:rsid w:val="00603774"/>
    <w:rsid w:val="0060383E"/>
    <w:rsid w:val="006050DF"/>
    <w:rsid w:val="00605CB4"/>
    <w:rsid w:val="00606039"/>
    <w:rsid w:val="00607882"/>
    <w:rsid w:val="00607B34"/>
    <w:rsid w:val="00607EE0"/>
    <w:rsid w:val="00612866"/>
    <w:rsid w:val="006133CA"/>
    <w:rsid w:val="00614A30"/>
    <w:rsid w:val="00614B1A"/>
    <w:rsid w:val="00615C52"/>
    <w:rsid w:val="00615EB3"/>
    <w:rsid w:val="006161C1"/>
    <w:rsid w:val="00616F08"/>
    <w:rsid w:val="006177FB"/>
    <w:rsid w:val="00620A35"/>
    <w:rsid w:val="006215BB"/>
    <w:rsid w:val="00633126"/>
    <w:rsid w:val="00640A95"/>
    <w:rsid w:val="00641B88"/>
    <w:rsid w:val="00644369"/>
    <w:rsid w:val="006474BB"/>
    <w:rsid w:val="0065050B"/>
    <w:rsid w:val="006512C3"/>
    <w:rsid w:val="00652D34"/>
    <w:rsid w:val="0065493F"/>
    <w:rsid w:val="006566DF"/>
    <w:rsid w:val="00656FDD"/>
    <w:rsid w:val="006608D6"/>
    <w:rsid w:val="00662E4C"/>
    <w:rsid w:val="00666C6A"/>
    <w:rsid w:val="00676AF0"/>
    <w:rsid w:val="00677874"/>
    <w:rsid w:val="00680827"/>
    <w:rsid w:val="00680CE1"/>
    <w:rsid w:val="00682911"/>
    <w:rsid w:val="00685ED2"/>
    <w:rsid w:val="00692A5D"/>
    <w:rsid w:val="006952F7"/>
    <w:rsid w:val="006A0951"/>
    <w:rsid w:val="006A1DE9"/>
    <w:rsid w:val="006A207D"/>
    <w:rsid w:val="006A25F1"/>
    <w:rsid w:val="006A4C5F"/>
    <w:rsid w:val="006A4FD0"/>
    <w:rsid w:val="006A5121"/>
    <w:rsid w:val="006B2646"/>
    <w:rsid w:val="006B381A"/>
    <w:rsid w:val="006B3853"/>
    <w:rsid w:val="006B4609"/>
    <w:rsid w:val="006B51AC"/>
    <w:rsid w:val="006B637D"/>
    <w:rsid w:val="006B722E"/>
    <w:rsid w:val="006B74EE"/>
    <w:rsid w:val="006C2B74"/>
    <w:rsid w:val="006C7D9D"/>
    <w:rsid w:val="006D204E"/>
    <w:rsid w:val="006D22FC"/>
    <w:rsid w:val="006D5F9A"/>
    <w:rsid w:val="006D5FA8"/>
    <w:rsid w:val="006E08D2"/>
    <w:rsid w:val="006E08DD"/>
    <w:rsid w:val="006E1D3D"/>
    <w:rsid w:val="006E2B3E"/>
    <w:rsid w:val="006E2DA0"/>
    <w:rsid w:val="006E2E47"/>
    <w:rsid w:val="006E4211"/>
    <w:rsid w:val="006F55B0"/>
    <w:rsid w:val="006F5D71"/>
    <w:rsid w:val="006F7063"/>
    <w:rsid w:val="00700D31"/>
    <w:rsid w:val="0070129D"/>
    <w:rsid w:val="00703D2D"/>
    <w:rsid w:val="00704602"/>
    <w:rsid w:val="00704B5B"/>
    <w:rsid w:val="007077E8"/>
    <w:rsid w:val="00707A9F"/>
    <w:rsid w:val="00711D61"/>
    <w:rsid w:val="0071685A"/>
    <w:rsid w:val="00720236"/>
    <w:rsid w:val="00720E8C"/>
    <w:rsid w:val="00722B68"/>
    <w:rsid w:val="007243F8"/>
    <w:rsid w:val="00725549"/>
    <w:rsid w:val="007262DA"/>
    <w:rsid w:val="007329B4"/>
    <w:rsid w:val="007338D3"/>
    <w:rsid w:val="007343AE"/>
    <w:rsid w:val="00741AD0"/>
    <w:rsid w:val="00743D5F"/>
    <w:rsid w:val="00744C1F"/>
    <w:rsid w:val="00746A78"/>
    <w:rsid w:val="00746FE4"/>
    <w:rsid w:val="007505CB"/>
    <w:rsid w:val="0075093D"/>
    <w:rsid w:val="00751D27"/>
    <w:rsid w:val="00751D56"/>
    <w:rsid w:val="007526FA"/>
    <w:rsid w:val="007538FD"/>
    <w:rsid w:val="00755509"/>
    <w:rsid w:val="00755BA9"/>
    <w:rsid w:val="00762F45"/>
    <w:rsid w:val="007659F3"/>
    <w:rsid w:val="00770422"/>
    <w:rsid w:val="00770567"/>
    <w:rsid w:val="00773AAC"/>
    <w:rsid w:val="00776180"/>
    <w:rsid w:val="00776D5F"/>
    <w:rsid w:val="00781650"/>
    <w:rsid w:val="007819CE"/>
    <w:rsid w:val="007917DF"/>
    <w:rsid w:val="0079206A"/>
    <w:rsid w:val="007953ED"/>
    <w:rsid w:val="0079587D"/>
    <w:rsid w:val="00795C06"/>
    <w:rsid w:val="0079622A"/>
    <w:rsid w:val="007A1006"/>
    <w:rsid w:val="007A5348"/>
    <w:rsid w:val="007A62A1"/>
    <w:rsid w:val="007B2E9F"/>
    <w:rsid w:val="007B608B"/>
    <w:rsid w:val="007B7243"/>
    <w:rsid w:val="007B7A2C"/>
    <w:rsid w:val="007C7960"/>
    <w:rsid w:val="007D6A2D"/>
    <w:rsid w:val="007D7BE4"/>
    <w:rsid w:val="007E28EC"/>
    <w:rsid w:val="007E4CB6"/>
    <w:rsid w:val="007E4FAF"/>
    <w:rsid w:val="007E5BA7"/>
    <w:rsid w:val="007E6B99"/>
    <w:rsid w:val="007F0354"/>
    <w:rsid w:val="007F0BE3"/>
    <w:rsid w:val="007F0C79"/>
    <w:rsid w:val="007F2F23"/>
    <w:rsid w:val="007F43AB"/>
    <w:rsid w:val="007F45FA"/>
    <w:rsid w:val="007F4CFD"/>
    <w:rsid w:val="0080150C"/>
    <w:rsid w:val="00801E1A"/>
    <w:rsid w:val="0080653D"/>
    <w:rsid w:val="00812816"/>
    <w:rsid w:val="008135E0"/>
    <w:rsid w:val="008178A3"/>
    <w:rsid w:val="008209E1"/>
    <w:rsid w:val="00822584"/>
    <w:rsid w:val="0082363E"/>
    <w:rsid w:val="00824E5C"/>
    <w:rsid w:val="00825D72"/>
    <w:rsid w:val="00830628"/>
    <w:rsid w:val="00832100"/>
    <w:rsid w:val="00832966"/>
    <w:rsid w:val="008329E9"/>
    <w:rsid w:val="0083376F"/>
    <w:rsid w:val="008338B2"/>
    <w:rsid w:val="00833B3F"/>
    <w:rsid w:val="008361F6"/>
    <w:rsid w:val="0084079A"/>
    <w:rsid w:val="00840886"/>
    <w:rsid w:val="00843B2B"/>
    <w:rsid w:val="00845022"/>
    <w:rsid w:val="00846A6A"/>
    <w:rsid w:val="00850639"/>
    <w:rsid w:val="00860166"/>
    <w:rsid w:val="0086085F"/>
    <w:rsid w:val="00861294"/>
    <w:rsid w:val="0086159E"/>
    <w:rsid w:val="0086365D"/>
    <w:rsid w:val="00864041"/>
    <w:rsid w:val="00864521"/>
    <w:rsid w:val="00866124"/>
    <w:rsid w:val="00866162"/>
    <w:rsid w:val="00871BD4"/>
    <w:rsid w:val="00871D26"/>
    <w:rsid w:val="0087210D"/>
    <w:rsid w:val="00873EB0"/>
    <w:rsid w:val="00875DA6"/>
    <w:rsid w:val="008812C7"/>
    <w:rsid w:val="008830D4"/>
    <w:rsid w:val="008856A9"/>
    <w:rsid w:val="00885B1D"/>
    <w:rsid w:val="008900C6"/>
    <w:rsid w:val="00891A09"/>
    <w:rsid w:val="00892C01"/>
    <w:rsid w:val="00894E26"/>
    <w:rsid w:val="00895BF0"/>
    <w:rsid w:val="0089613E"/>
    <w:rsid w:val="00896A10"/>
    <w:rsid w:val="00897A64"/>
    <w:rsid w:val="00897ED9"/>
    <w:rsid w:val="008A03D9"/>
    <w:rsid w:val="008A10A4"/>
    <w:rsid w:val="008A42A1"/>
    <w:rsid w:val="008A66AD"/>
    <w:rsid w:val="008A6FB5"/>
    <w:rsid w:val="008B3462"/>
    <w:rsid w:val="008B3ED5"/>
    <w:rsid w:val="008B5C62"/>
    <w:rsid w:val="008B661D"/>
    <w:rsid w:val="008C0429"/>
    <w:rsid w:val="008C1179"/>
    <w:rsid w:val="008C4310"/>
    <w:rsid w:val="008C448D"/>
    <w:rsid w:val="008C57A3"/>
    <w:rsid w:val="008C6263"/>
    <w:rsid w:val="008C6921"/>
    <w:rsid w:val="008D333B"/>
    <w:rsid w:val="008D5902"/>
    <w:rsid w:val="008D694C"/>
    <w:rsid w:val="008E462D"/>
    <w:rsid w:val="008E4F7A"/>
    <w:rsid w:val="008E5F85"/>
    <w:rsid w:val="008E73DB"/>
    <w:rsid w:val="008F312F"/>
    <w:rsid w:val="008F36D7"/>
    <w:rsid w:val="008F4D90"/>
    <w:rsid w:val="008F694F"/>
    <w:rsid w:val="008F699F"/>
    <w:rsid w:val="009037B4"/>
    <w:rsid w:val="00904D89"/>
    <w:rsid w:val="009064FC"/>
    <w:rsid w:val="00906614"/>
    <w:rsid w:val="00914668"/>
    <w:rsid w:val="00917350"/>
    <w:rsid w:val="0092207C"/>
    <w:rsid w:val="0092396D"/>
    <w:rsid w:val="00923EB0"/>
    <w:rsid w:val="00925E0B"/>
    <w:rsid w:val="00926EAE"/>
    <w:rsid w:val="00930D4A"/>
    <w:rsid w:val="00933223"/>
    <w:rsid w:val="009340F2"/>
    <w:rsid w:val="00934E62"/>
    <w:rsid w:val="00935999"/>
    <w:rsid w:val="00937106"/>
    <w:rsid w:val="009410A8"/>
    <w:rsid w:val="00942A8F"/>
    <w:rsid w:val="00942CC0"/>
    <w:rsid w:val="009444C7"/>
    <w:rsid w:val="009506B4"/>
    <w:rsid w:val="00951988"/>
    <w:rsid w:val="00954B1B"/>
    <w:rsid w:val="0095520A"/>
    <w:rsid w:val="00956303"/>
    <w:rsid w:val="009604DC"/>
    <w:rsid w:val="00964EE2"/>
    <w:rsid w:val="00966B15"/>
    <w:rsid w:val="009678F9"/>
    <w:rsid w:val="00967D47"/>
    <w:rsid w:val="009702F8"/>
    <w:rsid w:val="00972FAE"/>
    <w:rsid w:val="009731F1"/>
    <w:rsid w:val="00974DC1"/>
    <w:rsid w:val="00975E87"/>
    <w:rsid w:val="009770A5"/>
    <w:rsid w:val="00977980"/>
    <w:rsid w:val="009811F9"/>
    <w:rsid w:val="00981BF2"/>
    <w:rsid w:val="00994D04"/>
    <w:rsid w:val="009962A6"/>
    <w:rsid w:val="00996703"/>
    <w:rsid w:val="00996E2F"/>
    <w:rsid w:val="00996FF5"/>
    <w:rsid w:val="009977BB"/>
    <w:rsid w:val="009A05F8"/>
    <w:rsid w:val="009A1074"/>
    <w:rsid w:val="009A3665"/>
    <w:rsid w:val="009A41D2"/>
    <w:rsid w:val="009A4FF2"/>
    <w:rsid w:val="009A6E75"/>
    <w:rsid w:val="009B0495"/>
    <w:rsid w:val="009B35A7"/>
    <w:rsid w:val="009B7785"/>
    <w:rsid w:val="009C036E"/>
    <w:rsid w:val="009C05C7"/>
    <w:rsid w:val="009C694F"/>
    <w:rsid w:val="009C6D1D"/>
    <w:rsid w:val="009D03BD"/>
    <w:rsid w:val="009D1929"/>
    <w:rsid w:val="009D21B4"/>
    <w:rsid w:val="009D24DF"/>
    <w:rsid w:val="009D5567"/>
    <w:rsid w:val="009D5D3B"/>
    <w:rsid w:val="009E3915"/>
    <w:rsid w:val="009F1444"/>
    <w:rsid w:val="009F2CBF"/>
    <w:rsid w:val="009F38DA"/>
    <w:rsid w:val="009F3B73"/>
    <w:rsid w:val="00A00862"/>
    <w:rsid w:val="00A05AC5"/>
    <w:rsid w:val="00A07011"/>
    <w:rsid w:val="00A106B7"/>
    <w:rsid w:val="00A1213B"/>
    <w:rsid w:val="00A129F2"/>
    <w:rsid w:val="00A137FF"/>
    <w:rsid w:val="00A15E6F"/>
    <w:rsid w:val="00A16F18"/>
    <w:rsid w:val="00A177F8"/>
    <w:rsid w:val="00A2222E"/>
    <w:rsid w:val="00A22BB3"/>
    <w:rsid w:val="00A23A9E"/>
    <w:rsid w:val="00A24F68"/>
    <w:rsid w:val="00A341F7"/>
    <w:rsid w:val="00A60D91"/>
    <w:rsid w:val="00A63E70"/>
    <w:rsid w:val="00A64D39"/>
    <w:rsid w:val="00A65AE8"/>
    <w:rsid w:val="00A66BB1"/>
    <w:rsid w:val="00A67091"/>
    <w:rsid w:val="00A702C5"/>
    <w:rsid w:val="00A7061A"/>
    <w:rsid w:val="00A72620"/>
    <w:rsid w:val="00A73DE1"/>
    <w:rsid w:val="00A75FD0"/>
    <w:rsid w:val="00A76761"/>
    <w:rsid w:val="00A80917"/>
    <w:rsid w:val="00A821A3"/>
    <w:rsid w:val="00A84D40"/>
    <w:rsid w:val="00A866E0"/>
    <w:rsid w:val="00A8705F"/>
    <w:rsid w:val="00A87432"/>
    <w:rsid w:val="00A91E04"/>
    <w:rsid w:val="00A92947"/>
    <w:rsid w:val="00A93ACE"/>
    <w:rsid w:val="00A93BA7"/>
    <w:rsid w:val="00A970DF"/>
    <w:rsid w:val="00A9730E"/>
    <w:rsid w:val="00AA22F3"/>
    <w:rsid w:val="00AA498F"/>
    <w:rsid w:val="00AA67EC"/>
    <w:rsid w:val="00AB1BC3"/>
    <w:rsid w:val="00AB1E37"/>
    <w:rsid w:val="00AB40C2"/>
    <w:rsid w:val="00AB4FAE"/>
    <w:rsid w:val="00AC4C64"/>
    <w:rsid w:val="00AC6696"/>
    <w:rsid w:val="00AD689F"/>
    <w:rsid w:val="00AE0818"/>
    <w:rsid w:val="00AE2D42"/>
    <w:rsid w:val="00AE2EB6"/>
    <w:rsid w:val="00AE3EE7"/>
    <w:rsid w:val="00AE3F12"/>
    <w:rsid w:val="00AE5673"/>
    <w:rsid w:val="00AE58E3"/>
    <w:rsid w:val="00AE5DF9"/>
    <w:rsid w:val="00AE7D5B"/>
    <w:rsid w:val="00AF1000"/>
    <w:rsid w:val="00AF6902"/>
    <w:rsid w:val="00B0379D"/>
    <w:rsid w:val="00B0778B"/>
    <w:rsid w:val="00B1066E"/>
    <w:rsid w:val="00B11A32"/>
    <w:rsid w:val="00B149CF"/>
    <w:rsid w:val="00B14FDC"/>
    <w:rsid w:val="00B15B69"/>
    <w:rsid w:val="00B1628F"/>
    <w:rsid w:val="00B17049"/>
    <w:rsid w:val="00B20113"/>
    <w:rsid w:val="00B23B04"/>
    <w:rsid w:val="00B25502"/>
    <w:rsid w:val="00B27CFF"/>
    <w:rsid w:val="00B338C0"/>
    <w:rsid w:val="00B411BE"/>
    <w:rsid w:val="00B42E11"/>
    <w:rsid w:val="00B461F4"/>
    <w:rsid w:val="00B4651C"/>
    <w:rsid w:val="00B47E81"/>
    <w:rsid w:val="00B523B4"/>
    <w:rsid w:val="00B53C26"/>
    <w:rsid w:val="00B55A17"/>
    <w:rsid w:val="00B55E26"/>
    <w:rsid w:val="00B579AB"/>
    <w:rsid w:val="00B57B5E"/>
    <w:rsid w:val="00B57BF7"/>
    <w:rsid w:val="00B6603E"/>
    <w:rsid w:val="00B66126"/>
    <w:rsid w:val="00B679D9"/>
    <w:rsid w:val="00B7082E"/>
    <w:rsid w:val="00B75137"/>
    <w:rsid w:val="00B808F6"/>
    <w:rsid w:val="00B81625"/>
    <w:rsid w:val="00B8201F"/>
    <w:rsid w:val="00B82DFC"/>
    <w:rsid w:val="00B90F67"/>
    <w:rsid w:val="00B93977"/>
    <w:rsid w:val="00B9508C"/>
    <w:rsid w:val="00BA011E"/>
    <w:rsid w:val="00BA044E"/>
    <w:rsid w:val="00BA0C82"/>
    <w:rsid w:val="00BA2EF8"/>
    <w:rsid w:val="00BA55BA"/>
    <w:rsid w:val="00BA6E98"/>
    <w:rsid w:val="00BB0869"/>
    <w:rsid w:val="00BB113E"/>
    <w:rsid w:val="00BB1624"/>
    <w:rsid w:val="00BB1AA1"/>
    <w:rsid w:val="00BB3772"/>
    <w:rsid w:val="00BB3B82"/>
    <w:rsid w:val="00BB6964"/>
    <w:rsid w:val="00BB7708"/>
    <w:rsid w:val="00BC2AA7"/>
    <w:rsid w:val="00BC5690"/>
    <w:rsid w:val="00BD448D"/>
    <w:rsid w:val="00BD4B5C"/>
    <w:rsid w:val="00BD70A5"/>
    <w:rsid w:val="00BE0700"/>
    <w:rsid w:val="00BE1268"/>
    <w:rsid w:val="00BE695D"/>
    <w:rsid w:val="00BE69FF"/>
    <w:rsid w:val="00BE70F2"/>
    <w:rsid w:val="00BE7461"/>
    <w:rsid w:val="00BE7CCB"/>
    <w:rsid w:val="00BF4023"/>
    <w:rsid w:val="00BF759C"/>
    <w:rsid w:val="00BF7C8B"/>
    <w:rsid w:val="00BF7D84"/>
    <w:rsid w:val="00BF7F20"/>
    <w:rsid w:val="00C0163C"/>
    <w:rsid w:val="00C076E2"/>
    <w:rsid w:val="00C12B85"/>
    <w:rsid w:val="00C1328F"/>
    <w:rsid w:val="00C132AE"/>
    <w:rsid w:val="00C16732"/>
    <w:rsid w:val="00C20598"/>
    <w:rsid w:val="00C21794"/>
    <w:rsid w:val="00C22D3D"/>
    <w:rsid w:val="00C279C6"/>
    <w:rsid w:val="00C3112C"/>
    <w:rsid w:val="00C311B9"/>
    <w:rsid w:val="00C32604"/>
    <w:rsid w:val="00C32ECC"/>
    <w:rsid w:val="00C35616"/>
    <w:rsid w:val="00C400BB"/>
    <w:rsid w:val="00C40609"/>
    <w:rsid w:val="00C40CD0"/>
    <w:rsid w:val="00C42AAF"/>
    <w:rsid w:val="00C44BE1"/>
    <w:rsid w:val="00C45762"/>
    <w:rsid w:val="00C45B54"/>
    <w:rsid w:val="00C46412"/>
    <w:rsid w:val="00C522AB"/>
    <w:rsid w:val="00C527EB"/>
    <w:rsid w:val="00C569C7"/>
    <w:rsid w:val="00C6254C"/>
    <w:rsid w:val="00C66BD4"/>
    <w:rsid w:val="00C66E5D"/>
    <w:rsid w:val="00C72B83"/>
    <w:rsid w:val="00C72E80"/>
    <w:rsid w:val="00C73A37"/>
    <w:rsid w:val="00C773CB"/>
    <w:rsid w:val="00C778EE"/>
    <w:rsid w:val="00C81DCD"/>
    <w:rsid w:val="00C82619"/>
    <w:rsid w:val="00C9606E"/>
    <w:rsid w:val="00CA11BC"/>
    <w:rsid w:val="00CA4F49"/>
    <w:rsid w:val="00CA5577"/>
    <w:rsid w:val="00CA5DAA"/>
    <w:rsid w:val="00CA5E56"/>
    <w:rsid w:val="00CA64F9"/>
    <w:rsid w:val="00CB0198"/>
    <w:rsid w:val="00CB31D2"/>
    <w:rsid w:val="00CB3408"/>
    <w:rsid w:val="00CB3803"/>
    <w:rsid w:val="00CB4315"/>
    <w:rsid w:val="00CB6D70"/>
    <w:rsid w:val="00CC0547"/>
    <w:rsid w:val="00CC1075"/>
    <w:rsid w:val="00CC2040"/>
    <w:rsid w:val="00CD49B8"/>
    <w:rsid w:val="00CD4D43"/>
    <w:rsid w:val="00CD4E48"/>
    <w:rsid w:val="00CD65AB"/>
    <w:rsid w:val="00CD6EA9"/>
    <w:rsid w:val="00CD742B"/>
    <w:rsid w:val="00CF0714"/>
    <w:rsid w:val="00CF1BB3"/>
    <w:rsid w:val="00CF4D1C"/>
    <w:rsid w:val="00CF5377"/>
    <w:rsid w:val="00D00575"/>
    <w:rsid w:val="00D02C88"/>
    <w:rsid w:val="00D0580B"/>
    <w:rsid w:val="00D0704A"/>
    <w:rsid w:val="00D07EF7"/>
    <w:rsid w:val="00D07FB4"/>
    <w:rsid w:val="00D10D36"/>
    <w:rsid w:val="00D138A9"/>
    <w:rsid w:val="00D14252"/>
    <w:rsid w:val="00D15764"/>
    <w:rsid w:val="00D235E2"/>
    <w:rsid w:val="00D2576B"/>
    <w:rsid w:val="00D2752B"/>
    <w:rsid w:val="00D332ED"/>
    <w:rsid w:val="00D5219C"/>
    <w:rsid w:val="00D521BC"/>
    <w:rsid w:val="00D52CAB"/>
    <w:rsid w:val="00D547AA"/>
    <w:rsid w:val="00D55A1F"/>
    <w:rsid w:val="00D57F74"/>
    <w:rsid w:val="00D60639"/>
    <w:rsid w:val="00D61C7D"/>
    <w:rsid w:val="00D63063"/>
    <w:rsid w:val="00D6536C"/>
    <w:rsid w:val="00D65BE1"/>
    <w:rsid w:val="00D67B94"/>
    <w:rsid w:val="00D704E1"/>
    <w:rsid w:val="00D73746"/>
    <w:rsid w:val="00D74F9D"/>
    <w:rsid w:val="00D81A81"/>
    <w:rsid w:val="00D826E9"/>
    <w:rsid w:val="00D83C94"/>
    <w:rsid w:val="00D87326"/>
    <w:rsid w:val="00D9066E"/>
    <w:rsid w:val="00D925B3"/>
    <w:rsid w:val="00D92E1C"/>
    <w:rsid w:val="00D92FAA"/>
    <w:rsid w:val="00DA0A7B"/>
    <w:rsid w:val="00DA0E15"/>
    <w:rsid w:val="00DA3DD7"/>
    <w:rsid w:val="00DA5C89"/>
    <w:rsid w:val="00DA77EB"/>
    <w:rsid w:val="00DB080F"/>
    <w:rsid w:val="00DB20F1"/>
    <w:rsid w:val="00DB673C"/>
    <w:rsid w:val="00DC0F0A"/>
    <w:rsid w:val="00DC1600"/>
    <w:rsid w:val="00DC4EFF"/>
    <w:rsid w:val="00DC6ABD"/>
    <w:rsid w:val="00DC7499"/>
    <w:rsid w:val="00DD2D2E"/>
    <w:rsid w:val="00DD4D98"/>
    <w:rsid w:val="00DD76BE"/>
    <w:rsid w:val="00DE15E0"/>
    <w:rsid w:val="00DE67ED"/>
    <w:rsid w:val="00DE7077"/>
    <w:rsid w:val="00DF36C1"/>
    <w:rsid w:val="00DF4980"/>
    <w:rsid w:val="00DF5DDD"/>
    <w:rsid w:val="00DF64BD"/>
    <w:rsid w:val="00E019CA"/>
    <w:rsid w:val="00E026DF"/>
    <w:rsid w:val="00E03BE3"/>
    <w:rsid w:val="00E041A4"/>
    <w:rsid w:val="00E04ACA"/>
    <w:rsid w:val="00E04EA6"/>
    <w:rsid w:val="00E056EF"/>
    <w:rsid w:val="00E11CC6"/>
    <w:rsid w:val="00E14328"/>
    <w:rsid w:val="00E16453"/>
    <w:rsid w:val="00E17318"/>
    <w:rsid w:val="00E173F3"/>
    <w:rsid w:val="00E234C7"/>
    <w:rsid w:val="00E240CC"/>
    <w:rsid w:val="00E25652"/>
    <w:rsid w:val="00E2704E"/>
    <w:rsid w:val="00E27FFD"/>
    <w:rsid w:val="00E3196C"/>
    <w:rsid w:val="00E32B60"/>
    <w:rsid w:val="00E36A77"/>
    <w:rsid w:val="00E37119"/>
    <w:rsid w:val="00E40E84"/>
    <w:rsid w:val="00E4126C"/>
    <w:rsid w:val="00E414DE"/>
    <w:rsid w:val="00E43BAE"/>
    <w:rsid w:val="00E45C0B"/>
    <w:rsid w:val="00E46EE7"/>
    <w:rsid w:val="00E46F7E"/>
    <w:rsid w:val="00E53ED1"/>
    <w:rsid w:val="00E5576E"/>
    <w:rsid w:val="00E609B5"/>
    <w:rsid w:val="00E6224D"/>
    <w:rsid w:val="00E62912"/>
    <w:rsid w:val="00E62D15"/>
    <w:rsid w:val="00E645E8"/>
    <w:rsid w:val="00E74A67"/>
    <w:rsid w:val="00E7691B"/>
    <w:rsid w:val="00E76C53"/>
    <w:rsid w:val="00E81F49"/>
    <w:rsid w:val="00E82F9D"/>
    <w:rsid w:val="00E83347"/>
    <w:rsid w:val="00E85A8A"/>
    <w:rsid w:val="00E87E24"/>
    <w:rsid w:val="00E90631"/>
    <w:rsid w:val="00E9150D"/>
    <w:rsid w:val="00E93373"/>
    <w:rsid w:val="00EA25D2"/>
    <w:rsid w:val="00EA305B"/>
    <w:rsid w:val="00EA52E0"/>
    <w:rsid w:val="00EA6C3A"/>
    <w:rsid w:val="00EB2CA4"/>
    <w:rsid w:val="00EB3A4C"/>
    <w:rsid w:val="00EB798E"/>
    <w:rsid w:val="00EC0637"/>
    <w:rsid w:val="00EC1787"/>
    <w:rsid w:val="00EC1C1D"/>
    <w:rsid w:val="00EC2238"/>
    <w:rsid w:val="00EC3DA1"/>
    <w:rsid w:val="00ED0098"/>
    <w:rsid w:val="00ED1F25"/>
    <w:rsid w:val="00ED2247"/>
    <w:rsid w:val="00ED4618"/>
    <w:rsid w:val="00ED5779"/>
    <w:rsid w:val="00ED59CD"/>
    <w:rsid w:val="00ED74BE"/>
    <w:rsid w:val="00EE2F79"/>
    <w:rsid w:val="00EE38F8"/>
    <w:rsid w:val="00EE3E9B"/>
    <w:rsid w:val="00EE53C7"/>
    <w:rsid w:val="00EF264F"/>
    <w:rsid w:val="00EF5171"/>
    <w:rsid w:val="00EF51A4"/>
    <w:rsid w:val="00F01D79"/>
    <w:rsid w:val="00F02815"/>
    <w:rsid w:val="00F03033"/>
    <w:rsid w:val="00F047AD"/>
    <w:rsid w:val="00F063F8"/>
    <w:rsid w:val="00F0645F"/>
    <w:rsid w:val="00F07FCE"/>
    <w:rsid w:val="00F12BFA"/>
    <w:rsid w:val="00F136A5"/>
    <w:rsid w:val="00F20585"/>
    <w:rsid w:val="00F20DE4"/>
    <w:rsid w:val="00F228F1"/>
    <w:rsid w:val="00F24816"/>
    <w:rsid w:val="00F27851"/>
    <w:rsid w:val="00F27B09"/>
    <w:rsid w:val="00F27D51"/>
    <w:rsid w:val="00F30EC3"/>
    <w:rsid w:val="00F3140B"/>
    <w:rsid w:val="00F318C1"/>
    <w:rsid w:val="00F34EAD"/>
    <w:rsid w:val="00F35354"/>
    <w:rsid w:val="00F37851"/>
    <w:rsid w:val="00F40363"/>
    <w:rsid w:val="00F40710"/>
    <w:rsid w:val="00F44023"/>
    <w:rsid w:val="00F5099D"/>
    <w:rsid w:val="00F57175"/>
    <w:rsid w:val="00F60216"/>
    <w:rsid w:val="00F6108A"/>
    <w:rsid w:val="00F63383"/>
    <w:rsid w:val="00F65F95"/>
    <w:rsid w:val="00F676E4"/>
    <w:rsid w:val="00F7075B"/>
    <w:rsid w:val="00F752E0"/>
    <w:rsid w:val="00F75A23"/>
    <w:rsid w:val="00F77CFC"/>
    <w:rsid w:val="00F80BDB"/>
    <w:rsid w:val="00F81837"/>
    <w:rsid w:val="00F83805"/>
    <w:rsid w:val="00F86FF0"/>
    <w:rsid w:val="00F90227"/>
    <w:rsid w:val="00F95958"/>
    <w:rsid w:val="00F95AFB"/>
    <w:rsid w:val="00F9676A"/>
    <w:rsid w:val="00FA0D37"/>
    <w:rsid w:val="00FA18E0"/>
    <w:rsid w:val="00FA2A86"/>
    <w:rsid w:val="00FA3A26"/>
    <w:rsid w:val="00FB095B"/>
    <w:rsid w:val="00FB1271"/>
    <w:rsid w:val="00FB3029"/>
    <w:rsid w:val="00FB3490"/>
    <w:rsid w:val="00FB3502"/>
    <w:rsid w:val="00FB368D"/>
    <w:rsid w:val="00FB3797"/>
    <w:rsid w:val="00FB547D"/>
    <w:rsid w:val="00FC05D0"/>
    <w:rsid w:val="00FC0FE3"/>
    <w:rsid w:val="00FC121A"/>
    <w:rsid w:val="00FC1BDD"/>
    <w:rsid w:val="00FC341A"/>
    <w:rsid w:val="00FD15B9"/>
    <w:rsid w:val="00FE009F"/>
    <w:rsid w:val="00FE2407"/>
    <w:rsid w:val="00FE366A"/>
    <w:rsid w:val="00FE47E4"/>
    <w:rsid w:val="00FE53D8"/>
    <w:rsid w:val="00FF2340"/>
    <w:rsid w:val="00FF31D8"/>
    <w:rsid w:val="00FF64E6"/>
    <w:rsid w:val="00FF7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8E81"/>
  <w15:docId w15:val="{0384DB22-22EB-4656-84B0-AA14F9E8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08E1"/>
    <w:pPr>
      <w:spacing w:after="200" w:line="276" w:lineRule="auto"/>
    </w:pPr>
    <w:rPr>
      <w:sz w:val="22"/>
      <w:szCs w:val="22"/>
      <w:lang w:eastAsia="en-US"/>
    </w:rPr>
  </w:style>
  <w:style w:type="paragraph" w:styleId="Titolo1">
    <w:name w:val="heading 1"/>
    <w:basedOn w:val="Normale"/>
    <w:link w:val="Titolo1Carattere"/>
    <w:uiPriority w:val="9"/>
    <w:qFormat/>
    <w:rsid w:val="00A76761"/>
    <w:pPr>
      <w:widowControl w:val="0"/>
      <w:autoSpaceDE w:val="0"/>
      <w:autoSpaceDN w:val="0"/>
      <w:spacing w:after="0" w:line="240" w:lineRule="auto"/>
      <w:ind w:left="113" w:hanging="425"/>
      <w:outlineLvl w:val="0"/>
    </w:pPr>
    <w:rPr>
      <w:rFonts w:ascii="Arial" w:eastAsia="Arial" w:hAnsi="Arial" w:cs="Arial"/>
      <w:b/>
      <w:bCs/>
      <w:sz w:val="20"/>
      <w:szCs w:val="20"/>
    </w:rPr>
  </w:style>
  <w:style w:type="paragraph" w:styleId="Titolo3">
    <w:name w:val="heading 3"/>
    <w:basedOn w:val="Normale"/>
    <w:next w:val="Normale"/>
    <w:link w:val="Titolo3Carattere"/>
    <w:uiPriority w:val="9"/>
    <w:semiHidden/>
    <w:unhideWhenUsed/>
    <w:qFormat/>
    <w:rsid w:val="00A76761"/>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21794"/>
    <w:rPr>
      <w:sz w:val="22"/>
      <w:szCs w:val="22"/>
      <w:lang w:eastAsia="en-US"/>
    </w:rPr>
  </w:style>
  <w:style w:type="paragraph" w:styleId="Intestazione">
    <w:name w:val="header"/>
    <w:basedOn w:val="Normale"/>
    <w:link w:val="IntestazioneCarattere"/>
    <w:unhideWhenUsed/>
    <w:rsid w:val="00843B2B"/>
    <w:pPr>
      <w:tabs>
        <w:tab w:val="center" w:pos="4819"/>
        <w:tab w:val="right" w:pos="9638"/>
      </w:tabs>
    </w:pPr>
  </w:style>
  <w:style w:type="character" w:customStyle="1" w:styleId="IntestazioneCarattere">
    <w:name w:val="Intestazione Carattere"/>
    <w:link w:val="Intestazione"/>
    <w:rsid w:val="00843B2B"/>
    <w:rPr>
      <w:sz w:val="22"/>
      <w:szCs w:val="22"/>
      <w:lang w:eastAsia="en-US"/>
    </w:rPr>
  </w:style>
  <w:style w:type="paragraph" w:styleId="Pidipagina">
    <w:name w:val="footer"/>
    <w:basedOn w:val="Normale"/>
    <w:link w:val="PidipaginaCarattere"/>
    <w:uiPriority w:val="99"/>
    <w:unhideWhenUsed/>
    <w:rsid w:val="00843B2B"/>
    <w:pPr>
      <w:tabs>
        <w:tab w:val="center" w:pos="4819"/>
        <w:tab w:val="right" w:pos="9638"/>
      </w:tabs>
    </w:pPr>
  </w:style>
  <w:style w:type="character" w:customStyle="1" w:styleId="PidipaginaCarattere">
    <w:name w:val="Piè di pagina Carattere"/>
    <w:link w:val="Pidipagina"/>
    <w:uiPriority w:val="99"/>
    <w:rsid w:val="00843B2B"/>
    <w:rPr>
      <w:sz w:val="22"/>
      <w:szCs w:val="22"/>
      <w:lang w:eastAsia="en-US"/>
    </w:rPr>
  </w:style>
  <w:style w:type="paragraph" w:styleId="NormaleWeb">
    <w:name w:val="Normal (Web)"/>
    <w:basedOn w:val="Normale"/>
    <w:uiPriority w:val="99"/>
    <w:unhideWhenUsed/>
    <w:rsid w:val="00843B2B"/>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843B2B"/>
    <w:rPr>
      <w:color w:val="0000FF"/>
      <w:u w:val="single"/>
    </w:rPr>
  </w:style>
  <w:style w:type="paragraph" w:styleId="Rientrocorpodeltesto">
    <w:name w:val="Body Text Indent"/>
    <w:basedOn w:val="Normale"/>
    <w:link w:val="RientrocorpodeltestoCarattere"/>
    <w:rsid w:val="00972FAE"/>
    <w:pPr>
      <w:spacing w:after="0" w:line="240" w:lineRule="auto"/>
      <w:ind w:firstLine="426"/>
    </w:pPr>
    <w:rPr>
      <w:rFonts w:ascii="Arial" w:eastAsia="Times New Roman" w:hAnsi="Arial"/>
      <w:sz w:val="24"/>
      <w:szCs w:val="24"/>
      <w:lang w:eastAsia="it-IT"/>
    </w:rPr>
  </w:style>
  <w:style w:type="character" w:customStyle="1" w:styleId="RientrocorpodeltestoCarattere">
    <w:name w:val="Rientro corpo del testo Carattere"/>
    <w:link w:val="Rientrocorpodeltesto"/>
    <w:rsid w:val="00972FAE"/>
    <w:rPr>
      <w:rFonts w:ascii="Arial" w:eastAsia="Times New Roman" w:hAnsi="Arial"/>
      <w:sz w:val="24"/>
      <w:szCs w:val="24"/>
    </w:rPr>
  </w:style>
  <w:style w:type="paragraph" w:customStyle="1" w:styleId="Default">
    <w:name w:val="Default"/>
    <w:rsid w:val="00DF36C1"/>
    <w:pPr>
      <w:autoSpaceDE w:val="0"/>
      <w:autoSpaceDN w:val="0"/>
      <w:adjustRightInd w:val="0"/>
    </w:pPr>
    <w:rPr>
      <w:rFonts w:eastAsia="Times New Roman" w:cs="Calibri"/>
      <w:color w:val="000000"/>
      <w:sz w:val="24"/>
      <w:szCs w:val="24"/>
    </w:rPr>
  </w:style>
  <w:style w:type="paragraph" w:styleId="Corpotesto">
    <w:name w:val="Body Text"/>
    <w:basedOn w:val="Normale"/>
    <w:link w:val="CorpotestoCarattere"/>
    <w:uiPriority w:val="1"/>
    <w:unhideWhenUsed/>
    <w:qFormat/>
    <w:rsid w:val="00A702C5"/>
    <w:pPr>
      <w:spacing w:after="120"/>
    </w:pPr>
  </w:style>
  <w:style w:type="character" w:customStyle="1" w:styleId="CorpotestoCarattere">
    <w:name w:val="Corpo testo Carattere"/>
    <w:link w:val="Corpotesto"/>
    <w:uiPriority w:val="99"/>
    <w:semiHidden/>
    <w:rsid w:val="00A702C5"/>
    <w:rPr>
      <w:sz w:val="22"/>
      <w:szCs w:val="22"/>
      <w:lang w:eastAsia="en-US"/>
    </w:rPr>
  </w:style>
  <w:style w:type="paragraph" w:styleId="Paragrafoelenco">
    <w:name w:val="List Paragraph"/>
    <w:basedOn w:val="Normale"/>
    <w:link w:val="ParagrafoelencoCarattere"/>
    <w:uiPriority w:val="1"/>
    <w:qFormat/>
    <w:rsid w:val="00B461F4"/>
    <w:pPr>
      <w:ind w:left="720"/>
      <w:contextualSpacing/>
    </w:pPr>
    <w:rPr>
      <w:rFonts w:asciiTheme="minorHAnsi" w:eastAsiaTheme="minorHAnsi" w:hAnsiTheme="minorHAnsi" w:cstheme="minorBidi"/>
    </w:rPr>
  </w:style>
  <w:style w:type="paragraph" w:styleId="Testofumetto">
    <w:name w:val="Balloon Text"/>
    <w:basedOn w:val="Normale"/>
    <w:link w:val="TestofumettoCarattere"/>
    <w:uiPriority w:val="99"/>
    <w:semiHidden/>
    <w:unhideWhenUsed/>
    <w:rsid w:val="00846A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6A6A"/>
    <w:rPr>
      <w:rFonts w:ascii="Tahoma" w:hAnsi="Tahoma" w:cs="Tahoma"/>
      <w:sz w:val="16"/>
      <w:szCs w:val="16"/>
      <w:lang w:eastAsia="en-US"/>
    </w:rPr>
  </w:style>
  <w:style w:type="character" w:customStyle="1" w:styleId="FontStyle14">
    <w:name w:val="Font Style14"/>
    <w:uiPriority w:val="99"/>
    <w:rsid w:val="00017FD8"/>
    <w:rPr>
      <w:rFonts w:ascii="Tahoma" w:hAnsi="Tahoma" w:cs="Tahoma"/>
      <w:i/>
      <w:iCs/>
      <w:sz w:val="18"/>
      <w:szCs w:val="18"/>
    </w:rPr>
  </w:style>
  <w:style w:type="character" w:styleId="Collegamentovisitato">
    <w:name w:val="FollowedHyperlink"/>
    <w:basedOn w:val="Carpredefinitoparagrafo"/>
    <w:uiPriority w:val="99"/>
    <w:semiHidden/>
    <w:unhideWhenUsed/>
    <w:rsid w:val="00F9676A"/>
    <w:rPr>
      <w:color w:val="800080" w:themeColor="followedHyperlink"/>
      <w:u w:val="single"/>
    </w:rPr>
  </w:style>
  <w:style w:type="character" w:customStyle="1" w:styleId="Menzionenonrisolta1">
    <w:name w:val="Menzione non risolta1"/>
    <w:basedOn w:val="Carpredefinitoparagrafo"/>
    <w:uiPriority w:val="99"/>
    <w:semiHidden/>
    <w:unhideWhenUsed/>
    <w:rsid w:val="005C63D0"/>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9340F2"/>
    <w:rPr>
      <w:rFonts w:asciiTheme="minorHAnsi" w:eastAsiaTheme="minorHAnsi" w:hAnsiTheme="minorHAnsi" w:cstheme="minorBidi"/>
      <w:sz w:val="22"/>
      <w:szCs w:val="22"/>
      <w:lang w:eastAsia="en-US"/>
    </w:rPr>
  </w:style>
  <w:style w:type="table" w:styleId="Grigliatabella">
    <w:name w:val="Table Grid"/>
    <w:basedOn w:val="Tabellanormale"/>
    <w:rsid w:val="007F0C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cx184568563">
    <w:name w:val="paragraph scx184568563"/>
    <w:basedOn w:val="Normale"/>
    <w:rsid w:val="007F0C79"/>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Menzionenonrisolta2">
    <w:name w:val="Menzione non risolta2"/>
    <w:basedOn w:val="Carpredefinitoparagrafo"/>
    <w:uiPriority w:val="99"/>
    <w:semiHidden/>
    <w:unhideWhenUsed/>
    <w:rsid w:val="003F5D55"/>
    <w:rPr>
      <w:color w:val="605E5C"/>
      <w:shd w:val="clear" w:color="auto" w:fill="E1DFDD"/>
    </w:rPr>
  </w:style>
  <w:style w:type="character" w:customStyle="1" w:styleId="Titolo1Carattere">
    <w:name w:val="Titolo 1 Carattere"/>
    <w:basedOn w:val="Carpredefinitoparagrafo"/>
    <w:link w:val="Titolo1"/>
    <w:uiPriority w:val="9"/>
    <w:rsid w:val="00A76761"/>
    <w:rPr>
      <w:rFonts w:ascii="Arial" w:eastAsia="Arial" w:hAnsi="Arial" w:cs="Arial"/>
      <w:b/>
      <w:bCs/>
      <w:lang w:eastAsia="en-US"/>
    </w:rPr>
  </w:style>
  <w:style w:type="character" w:customStyle="1" w:styleId="Titolo3Carattere">
    <w:name w:val="Titolo 3 Carattere"/>
    <w:basedOn w:val="Carpredefinitoparagrafo"/>
    <w:link w:val="Titolo3"/>
    <w:uiPriority w:val="9"/>
    <w:semiHidden/>
    <w:rsid w:val="00A76761"/>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A7676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76761"/>
    <w:pPr>
      <w:widowControl w:val="0"/>
      <w:autoSpaceDE w:val="0"/>
      <w:autoSpaceDN w:val="0"/>
      <w:spacing w:after="0" w:line="240" w:lineRule="auto"/>
    </w:pPr>
    <w:rPr>
      <w:rFonts w:ascii="Arial" w:eastAsia="Arial" w:hAnsi="Arial" w:cs="Arial"/>
    </w:rPr>
  </w:style>
  <w:style w:type="paragraph" w:styleId="Corpodeltesto3">
    <w:name w:val="Body Text 3"/>
    <w:basedOn w:val="Normale"/>
    <w:link w:val="Corpodeltesto3Carattere"/>
    <w:uiPriority w:val="99"/>
    <w:unhideWhenUsed/>
    <w:rsid w:val="00914668"/>
    <w:pPr>
      <w:spacing w:after="120"/>
    </w:pPr>
    <w:rPr>
      <w:sz w:val="16"/>
      <w:szCs w:val="16"/>
    </w:rPr>
  </w:style>
  <w:style w:type="character" w:customStyle="1" w:styleId="Corpodeltesto3Carattere">
    <w:name w:val="Corpo del testo 3 Carattere"/>
    <w:basedOn w:val="Carpredefinitoparagrafo"/>
    <w:link w:val="Corpodeltesto3"/>
    <w:uiPriority w:val="99"/>
    <w:rsid w:val="00914668"/>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448978">
      <w:bodyDiv w:val="1"/>
      <w:marLeft w:val="0"/>
      <w:marRight w:val="0"/>
      <w:marTop w:val="0"/>
      <w:marBottom w:val="0"/>
      <w:divBdr>
        <w:top w:val="none" w:sz="0" w:space="0" w:color="auto"/>
        <w:left w:val="none" w:sz="0" w:space="0" w:color="auto"/>
        <w:bottom w:val="none" w:sz="0" w:space="0" w:color="auto"/>
        <w:right w:val="none" w:sz="0" w:space="0" w:color="auto"/>
      </w:divBdr>
    </w:div>
    <w:div w:id="867068032">
      <w:bodyDiv w:val="1"/>
      <w:marLeft w:val="0"/>
      <w:marRight w:val="0"/>
      <w:marTop w:val="0"/>
      <w:marBottom w:val="0"/>
      <w:divBdr>
        <w:top w:val="none" w:sz="0" w:space="0" w:color="auto"/>
        <w:left w:val="none" w:sz="0" w:space="0" w:color="auto"/>
        <w:bottom w:val="none" w:sz="0" w:space="0" w:color="auto"/>
        <w:right w:val="none" w:sz="0" w:space="0" w:color="auto"/>
      </w:divBdr>
    </w:div>
    <w:div w:id="1219975600">
      <w:bodyDiv w:val="1"/>
      <w:marLeft w:val="0"/>
      <w:marRight w:val="0"/>
      <w:marTop w:val="0"/>
      <w:marBottom w:val="0"/>
      <w:divBdr>
        <w:top w:val="none" w:sz="0" w:space="0" w:color="auto"/>
        <w:left w:val="none" w:sz="0" w:space="0" w:color="auto"/>
        <w:bottom w:val="none" w:sz="0" w:space="0" w:color="auto"/>
        <w:right w:val="none" w:sz="0" w:space="0" w:color="auto"/>
      </w:divBdr>
    </w:div>
    <w:div w:id="1225457783">
      <w:bodyDiv w:val="1"/>
      <w:marLeft w:val="0"/>
      <w:marRight w:val="0"/>
      <w:marTop w:val="0"/>
      <w:marBottom w:val="0"/>
      <w:divBdr>
        <w:top w:val="none" w:sz="0" w:space="0" w:color="auto"/>
        <w:left w:val="none" w:sz="0" w:space="0" w:color="auto"/>
        <w:bottom w:val="none" w:sz="0" w:space="0" w:color="auto"/>
        <w:right w:val="none" w:sz="0" w:space="0" w:color="auto"/>
      </w:divBdr>
    </w:div>
    <w:div w:id="1599408538">
      <w:bodyDiv w:val="1"/>
      <w:marLeft w:val="0"/>
      <w:marRight w:val="0"/>
      <w:marTop w:val="0"/>
      <w:marBottom w:val="0"/>
      <w:divBdr>
        <w:top w:val="none" w:sz="0" w:space="0" w:color="auto"/>
        <w:left w:val="none" w:sz="0" w:space="0" w:color="auto"/>
        <w:bottom w:val="none" w:sz="0" w:space="0" w:color="auto"/>
        <w:right w:val="none" w:sz="0" w:space="0" w:color="auto"/>
      </w:divBdr>
    </w:div>
    <w:div w:id="1761485881">
      <w:bodyDiv w:val="1"/>
      <w:marLeft w:val="0"/>
      <w:marRight w:val="0"/>
      <w:marTop w:val="0"/>
      <w:marBottom w:val="0"/>
      <w:divBdr>
        <w:top w:val="none" w:sz="0" w:space="0" w:color="auto"/>
        <w:left w:val="none" w:sz="0" w:space="0" w:color="auto"/>
        <w:bottom w:val="none" w:sz="0" w:space="0" w:color="auto"/>
        <w:right w:val="none" w:sz="0" w:space="0" w:color="auto"/>
      </w:divBdr>
    </w:div>
    <w:div w:id="1765803157">
      <w:bodyDiv w:val="1"/>
      <w:marLeft w:val="0"/>
      <w:marRight w:val="0"/>
      <w:marTop w:val="0"/>
      <w:marBottom w:val="0"/>
      <w:divBdr>
        <w:top w:val="none" w:sz="0" w:space="0" w:color="auto"/>
        <w:left w:val="none" w:sz="0" w:space="0" w:color="auto"/>
        <w:bottom w:val="none" w:sz="0" w:space="0" w:color="auto"/>
        <w:right w:val="none" w:sz="0" w:space="0" w:color="auto"/>
      </w:divBdr>
    </w:div>
    <w:div w:id="1845322916">
      <w:bodyDiv w:val="1"/>
      <w:marLeft w:val="0"/>
      <w:marRight w:val="0"/>
      <w:marTop w:val="0"/>
      <w:marBottom w:val="0"/>
      <w:divBdr>
        <w:top w:val="none" w:sz="0" w:space="0" w:color="auto"/>
        <w:left w:val="none" w:sz="0" w:space="0" w:color="auto"/>
        <w:bottom w:val="none" w:sz="0" w:space="0" w:color="auto"/>
        <w:right w:val="none" w:sz="0" w:space="0" w:color="auto"/>
      </w:divBdr>
    </w:div>
    <w:div w:id="1964462656">
      <w:bodyDiv w:val="1"/>
      <w:marLeft w:val="0"/>
      <w:marRight w:val="0"/>
      <w:marTop w:val="0"/>
      <w:marBottom w:val="0"/>
      <w:divBdr>
        <w:top w:val="none" w:sz="0" w:space="0" w:color="auto"/>
        <w:left w:val="none" w:sz="0" w:space="0" w:color="auto"/>
        <w:bottom w:val="none" w:sz="0" w:space="0" w:color="auto"/>
        <w:right w:val="none" w:sz="0" w:space="0" w:color="auto"/>
      </w:divBdr>
    </w:div>
    <w:div w:id="20830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arzan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750F-6DBB-446E-AF89-B3855B5D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dc:creator>
  <cp:lastModifiedBy>Gianfranco Marino</cp:lastModifiedBy>
  <cp:revision>5</cp:revision>
  <cp:lastPrinted>2024-05-28T10:49:00Z</cp:lastPrinted>
  <dcterms:created xsi:type="dcterms:W3CDTF">2025-02-25T12:35:00Z</dcterms:created>
  <dcterms:modified xsi:type="dcterms:W3CDTF">2025-03-25T09:55:00Z</dcterms:modified>
</cp:coreProperties>
</file>