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8DF4E" w14:textId="416F0E65" w:rsidR="00582FCE" w:rsidRDefault="000D065F" w:rsidP="00582FCE">
      <w:pPr>
        <w:spacing w:after="0" w:line="240" w:lineRule="auto"/>
        <w:contextualSpacing/>
        <w:jc w:val="right"/>
        <w:rPr>
          <w:rFonts w:cstheme="minorBidi"/>
        </w:rPr>
      </w:pPr>
      <w:r w:rsidRPr="000D065F">
        <w:rPr>
          <w:rFonts w:ascii="Garamond" w:cstheme="minorBidi"/>
          <w:b/>
          <w:color w:val="222222"/>
        </w:rPr>
        <w:t xml:space="preserve">ALLEGATO E </w:t>
      </w:r>
      <w:r w:rsidRPr="000D065F">
        <w:rPr>
          <w:rFonts w:ascii="Garamond" w:cstheme="minorBidi"/>
          <w:b/>
          <w:color w:val="222222"/>
        </w:rPr>
        <w:t>–</w:t>
      </w:r>
      <w:r w:rsidRPr="000D065F">
        <w:rPr>
          <w:rFonts w:ascii="Garamond" w:cstheme="minorBidi"/>
          <w:b/>
          <w:color w:val="222222"/>
        </w:rPr>
        <w:t xml:space="preserve"> DICHIARAZIONE RELATIVA AL POSSESSO DEI REQUISITI GENERALI</w:t>
      </w:r>
    </w:p>
    <w:p w14:paraId="79B060D9" w14:textId="77777777" w:rsidR="00582FCE" w:rsidRDefault="00582FCE" w:rsidP="00582FCE">
      <w:pPr>
        <w:widowControl w:val="0"/>
        <w:spacing w:after="0" w:line="240" w:lineRule="auto"/>
        <w:contextualSpacing/>
        <w:rPr>
          <w:rFonts w:ascii="Times New Roman" w:eastAsia="Times New Roman" w:hAnsi="Times New Roman"/>
          <w:b/>
          <w:color w:val="1A1A1A"/>
        </w:rPr>
      </w:pPr>
    </w:p>
    <w:p w14:paraId="784154C7" w14:textId="77777777" w:rsidR="00582FCE" w:rsidRDefault="00582FCE" w:rsidP="00582FCE">
      <w:pPr>
        <w:widowControl w:val="0"/>
        <w:spacing w:after="0" w:line="240" w:lineRule="auto"/>
        <w:contextualSpacing/>
        <w:rPr>
          <w:rFonts w:ascii="Times New Roman" w:eastAsia="Times New Roman" w:hAnsi="Times New Roman"/>
          <w:b/>
          <w:color w:val="1A1A1A"/>
        </w:rPr>
      </w:pPr>
    </w:p>
    <w:p w14:paraId="0A19BB8E" w14:textId="09CD90DD" w:rsidR="00582FCE" w:rsidRPr="00270604" w:rsidRDefault="00582FCE" w:rsidP="00582FCE">
      <w:pPr>
        <w:widowControl w:val="0"/>
        <w:spacing w:after="0" w:line="240" w:lineRule="auto"/>
        <w:contextualSpacing/>
        <w:rPr>
          <w:rFonts w:ascii="Times New Roman" w:eastAsia="Times New Roman" w:hAnsi="Times New Roman"/>
          <w:b/>
          <w:lang w:eastAsia="ar-SA"/>
        </w:rPr>
      </w:pPr>
      <w:r w:rsidRPr="00270604">
        <w:rPr>
          <w:rFonts w:ascii="Times New Roman" w:eastAsia="Times New Roman" w:hAnsi="Times New Roman"/>
          <w:b/>
          <w:color w:val="1A1A1A"/>
        </w:rPr>
        <w:t>AVVISO</w:t>
      </w:r>
      <w:r w:rsidRPr="00270604">
        <w:rPr>
          <w:rFonts w:ascii="Times New Roman" w:eastAsia="Times New Roman" w:hAnsi="Times New Roman"/>
          <w:b/>
          <w:color w:val="1A1A1A"/>
          <w:spacing w:val="50"/>
        </w:rPr>
        <w:t xml:space="preserve"> </w:t>
      </w:r>
      <w:r w:rsidRPr="00270604">
        <w:rPr>
          <w:rFonts w:ascii="Times New Roman" w:eastAsia="Times New Roman" w:hAnsi="Times New Roman"/>
          <w:b/>
          <w:color w:val="1A1A1A"/>
          <w:w w:val="109"/>
        </w:rPr>
        <w:t>PUBBLICO</w:t>
      </w:r>
      <w:r>
        <w:rPr>
          <w:rFonts w:ascii="Times New Roman" w:eastAsia="Times New Roman" w:hAnsi="Times New Roman"/>
          <w:b/>
          <w:color w:val="1A1A1A"/>
          <w:w w:val="109"/>
        </w:rPr>
        <w:t xml:space="preserve"> PER LA </w:t>
      </w:r>
      <w:r w:rsidRPr="00270604">
        <w:rPr>
          <w:rFonts w:ascii="Times New Roman" w:eastAsia="Times New Roman" w:hAnsi="Times New Roman"/>
          <w:b/>
          <w:color w:val="1A1A1A"/>
          <w:w w:val="108"/>
        </w:rPr>
        <w:t>CONCESSIONE</w:t>
      </w:r>
      <w:r w:rsidRPr="00270604">
        <w:rPr>
          <w:rFonts w:ascii="Times New Roman" w:eastAsia="Times New Roman" w:hAnsi="Times New Roman"/>
          <w:b/>
          <w:color w:val="1A1A1A"/>
          <w:spacing w:val="29"/>
          <w:w w:val="108"/>
        </w:rPr>
        <w:t xml:space="preserve"> </w:t>
      </w:r>
      <w:r w:rsidRPr="00270604">
        <w:rPr>
          <w:rFonts w:ascii="Times New Roman" w:eastAsia="Times New Roman" w:hAnsi="Times New Roman"/>
          <w:b/>
          <w:color w:val="1A1A1A"/>
        </w:rPr>
        <w:t>IN</w:t>
      </w:r>
      <w:r w:rsidRPr="00270604">
        <w:rPr>
          <w:rFonts w:ascii="Times New Roman" w:eastAsia="Times New Roman" w:hAnsi="Times New Roman"/>
          <w:b/>
          <w:color w:val="1A1A1A"/>
          <w:spacing w:val="47"/>
        </w:rPr>
        <w:t xml:space="preserve"> </w:t>
      </w:r>
      <w:r w:rsidRPr="00270604">
        <w:rPr>
          <w:rFonts w:ascii="Times New Roman" w:eastAsia="Times New Roman" w:hAnsi="Times New Roman"/>
          <w:b/>
          <w:color w:val="1A1A1A"/>
        </w:rPr>
        <w:t>USO</w:t>
      </w:r>
      <w:r w:rsidRPr="00270604">
        <w:rPr>
          <w:rFonts w:ascii="Times New Roman" w:eastAsia="Times New Roman" w:hAnsi="Times New Roman"/>
          <w:b/>
          <w:color w:val="1A1A1A"/>
          <w:spacing w:val="34"/>
        </w:rPr>
        <w:t xml:space="preserve"> </w:t>
      </w:r>
      <w:r w:rsidRPr="00270604">
        <w:rPr>
          <w:rFonts w:ascii="Times New Roman" w:eastAsia="Times New Roman" w:hAnsi="Times New Roman"/>
          <w:b/>
          <w:color w:val="1A1A1A"/>
        </w:rPr>
        <w:t>A</w:t>
      </w:r>
      <w:r w:rsidRPr="00270604">
        <w:rPr>
          <w:rFonts w:ascii="Times New Roman" w:eastAsia="Times New Roman" w:hAnsi="Times New Roman"/>
          <w:b/>
          <w:color w:val="1A1A1A"/>
          <w:spacing w:val="5"/>
        </w:rPr>
        <w:t xml:space="preserve"> </w:t>
      </w:r>
      <w:r w:rsidRPr="00270604">
        <w:rPr>
          <w:rFonts w:ascii="Times New Roman" w:eastAsia="Times New Roman" w:hAnsi="Times New Roman"/>
          <w:b/>
          <w:color w:val="1A1A1A"/>
          <w:w w:val="109"/>
        </w:rPr>
        <w:t>TITOLO</w:t>
      </w:r>
      <w:r w:rsidRPr="00270604">
        <w:rPr>
          <w:rFonts w:ascii="Times New Roman" w:eastAsia="Times New Roman" w:hAnsi="Times New Roman"/>
          <w:b/>
          <w:color w:val="1A1A1A"/>
          <w:spacing w:val="50"/>
          <w:w w:val="109"/>
        </w:rPr>
        <w:t xml:space="preserve"> </w:t>
      </w:r>
      <w:r w:rsidRPr="00270604">
        <w:rPr>
          <w:rFonts w:ascii="Times New Roman" w:eastAsia="Times New Roman" w:hAnsi="Times New Roman"/>
          <w:b/>
          <w:color w:val="1A1A1A"/>
          <w:w w:val="109"/>
        </w:rPr>
        <w:t>GRATUITO,</w:t>
      </w:r>
      <w:r w:rsidRPr="00270604">
        <w:rPr>
          <w:rFonts w:ascii="Times New Roman" w:eastAsia="Times New Roman" w:hAnsi="Times New Roman"/>
          <w:b/>
          <w:color w:val="1A1A1A"/>
          <w:spacing w:val="-17"/>
          <w:w w:val="109"/>
        </w:rPr>
        <w:t xml:space="preserve"> </w:t>
      </w:r>
      <w:r w:rsidRPr="00270604">
        <w:rPr>
          <w:rFonts w:ascii="Times New Roman" w:eastAsia="Times New Roman" w:hAnsi="Times New Roman"/>
          <w:b/>
          <w:color w:val="1A1A1A"/>
        </w:rPr>
        <w:t>EX</w:t>
      </w:r>
      <w:r w:rsidRPr="00270604">
        <w:rPr>
          <w:rFonts w:ascii="Times New Roman" w:eastAsia="Times New Roman" w:hAnsi="Times New Roman"/>
          <w:b/>
          <w:color w:val="1A1A1A"/>
          <w:spacing w:val="30"/>
        </w:rPr>
        <w:t xml:space="preserve"> </w:t>
      </w:r>
      <w:r w:rsidRPr="00270604">
        <w:rPr>
          <w:rFonts w:ascii="Times New Roman" w:eastAsia="Times New Roman" w:hAnsi="Times New Roman"/>
          <w:b/>
          <w:color w:val="1A1A1A"/>
          <w:w w:val="103"/>
        </w:rPr>
        <w:t xml:space="preserve">ART. </w:t>
      </w:r>
      <w:r w:rsidRPr="00270604">
        <w:rPr>
          <w:rFonts w:ascii="Times New Roman" w:eastAsia="Times New Roman" w:hAnsi="Times New Roman"/>
          <w:b/>
          <w:color w:val="1A1A1A"/>
        </w:rPr>
        <w:t>48</w:t>
      </w:r>
      <w:r w:rsidRPr="00270604">
        <w:rPr>
          <w:rFonts w:ascii="Times New Roman" w:eastAsia="Times New Roman" w:hAnsi="Times New Roman"/>
          <w:b/>
          <w:color w:val="1A1A1A"/>
          <w:spacing w:val="22"/>
        </w:rPr>
        <w:t xml:space="preserve"> </w:t>
      </w:r>
      <w:r w:rsidRPr="00270604">
        <w:rPr>
          <w:rFonts w:ascii="Times New Roman" w:eastAsia="Times New Roman" w:hAnsi="Times New Roman"/>
          <w:b/>
          <w:color w:val="1A1A1A"/>
        </w:rPr>
        <w:t>DEL</w:t>
      </w:r>
      <w:r w:rsidRPr="00270604">
        <w:rPr>
          <w:rFonts w:ascii="Times New Roman" w:eastAsia="Times New Roman" w:hAnsi="Times New Roman"/>
          <w:b/>
          <w:color w:val="1A1A1A"/>
          <w:spacing w:val="40"/>
        </w:rPr>
        <w:t xml:space="preserve"> </w:t>
      </w:r>
      <w:r w:rsidRPr="00270604">
        <w:rPr>
          <w:rFonts w:ascii="Times New Roman" w:eastAsia="Times New Roman" w:hAnsi="Times New Roman"/>
          <w:b/>
          <w:color w:val="1A1A1A"/>
        </w:rPr>
        <w:t>D.LGS.</w:t>
      </w:r>
      <w:r w:rsidRPr="00270604">
        <w:rPr>
          <w:rFonts w:ascii="Times New Roman" w:eastAsia="Times New Roman" w:hAnsi="Times New Roman"/>
          <w:b/>
          <w:color w:val="1A1A1A"/>
          <w:spacing w:val="55"/>
        </w:rPr>
        <w:t xml:space="preserve"> </w:t>
      </w:r>
      <w:r w:rsidRPr="00270604">
        <w:rPr>
          <w:rFonts w:ascii="Times New Roman" w:eastAsia="Times New Roman" w:hAnsi="Times New Roman"/>
          <w:b/>
          <w:color w:val="1A1A1A"/>
        </w:rPr>
        <w:t>N.</w:t>
      </w:r>
      <w:r w:rsidRPr="00270604">
        <w:rPr>
          <w:rFonts w:ascii="Times New Roman" w:eastAsia="Times New Roman" w:hAnsi="Times New Roman"/>
          <w:b/>
          <w:color w:val="1A1A1A"/>
          <w:spacing w:val="-8"/>
        </w:rPr>
        <w:t xml:space="preserve"> </w:t>
      </w:r>
      <w:r w:rsidRPr="00270604">
        <w:rPr>
          <w:rFonts w:ascii="Times New Roman" w:eastAsia="Times New Roman" w:hAnsi="Times New Roman"/>
          <w:b/>
          <w:color w:val="1A1A1A"/>
        </w:rPr>
        <w:t>159</w:t>
      </w:r>
      <w:r w:rsidRPr="00270604">
        <w:rPr>
          <w:rFonts w:ascii="Times New Roman" w:eastAsia="Times New Roman" w:hAnsi="Times New Roman"/>
          <w:b/>
          <w:color w:val="1A1A1A"/>
          <w:spacing w:val="38"/>
        </w:rPr>
        <w:t xml:space="preserve"> </w:t>
      </w:r>
      <w:r w:rsidRPr="00270604">
        <w:rPr>
          <w:rFonts w:ascii="Times New Roman" w:eastAsia="Times New Roman" w:hAnsi="Times New Roman"/>
          <w:b/>
          <w:color w:val="1A1A1A"/>
        </w:rPr>
        <w:t>DEL</w:t>
      </w:r>
      <w:r w:rsidRPr="00270604">
        <w:rPr>
          <w:rFonts w:ascii="Times New Roman" w:eastAsia="Times New Roman" w:hAnsi="Times New Roman"/>
          <w:b/>
          <w:color w:val="1A1A1A"/>
          <w:spacing w:val="40"/>
        </w:rPr>
        <w:t xml:space="preserve"> </w:t>
      </w:r>
      <w:r w:rsidRPr="00270604">
        <w:rPr>
          <w:rFonts w:ascii="Times New Roman" w:eastAsia="Times New Roman" w:hAnsi="Times New Roman"/>
          <w:b/>
          <w:color w:val="1A1A1A"/>
        </w:rPr>
        <w:t>6</w:t>
      </w:r>
      <w:r w:rsidRPr="00270604">
        <w:rPr>
          <w:rFonts w:ascii="Times New Roman" w:eastAsia="Times New Roman" w:hAnsi="Times New Roman"/>
          <w:b/>
          <w:color w:val="1A1A1A"/>
          <w:spacing w:val="18"/>
        </w:rPr>
        <w:t xml:space="preserve"> </w:t>
      </w:r>
      <w:r w:rsidRPr="00270604">
        <w:rPr>
          <w:rFonts w:ascii="Times New Roman" w:eastAsia="Times New Roman" w:hAnsi="Times New Roman"/>
          <w:b/>
          <w:color w:val="1A1A1A"/>
          <w:w w:val="109"/>
        </w:rPr>
        <w:t>SETTEMBRE</w:t>
      </w:r>
      <w:r w:rsidRPr="00270604">
        <w:rPr>
          <w:rFonts w:ascii="Times New Roman" w:eastAsia="Times New Roman" w:hAnsi="Times New Roman"/>
          <w:b/>
          <w:color w:val="1A1A1A"/>
          <w:spacing w:val="22"/>
          <w:w w:val="109"/>
        </w:rPr>
        <w:t xml:space="preserve"> </w:t>
      </w:r>
      <w:r w:rsidRPr="00270604">
        <w:rPr>
          <w:rFonts w:ascii="Times New Roman" w:eastAsia="Times New Roman" w:hAnsi="Times New Roman"/>
          <w:b/>
          <w:color w:val="1A1A1A"/>
        </w:rPr>
        <w:t>2011</w:t>
      </w:r>
      <w:r w:rsidRPr="00270604">
        <w:rPr>
          <w:rFonts w:ascii="Times New Roman" w:eastAsia="Times New Roman" w:hAnsi="Times New Roman"/>
          <w:b/>
          <w:color w:val="1A1A1A"/>
          <w:spacing w:val="6"/>
        </w:rPr>
        <w:t xml:space="preserve"> </w:t>
      </w:r>
      <w:r w:rsidRPr="00270604">
        <w:rPr>
          <w:rFonts w:ascii="Times New Roman" w:eastAsia="Times New Roman" w:hAnsi="Times New Roman"/>
          <w:b/>
          <w:color w:val="1A1A1A"/>
          <w:w w:val="109"/>
        </w:rPr>
        <w:t>“CODICE</w:t>
      </w:r>
      <w:r w:rsidRPr="00270604">
        <w:rPr>
          <w:rFonts w:ascii="Times New Roman" w:eastAsia="Times New Roman" w:hAnsi="Times New Roman"/>
          <w:b/>
          <w:color w:val="1A1A1A"/>
          <w:spacing w:val="25"/>
          <w:w w:val="109"/>
        </w:rPr>
        <w:t xml:space="preserve"> </w:t>
      </w:r>
      <w:r w:rsidRPr="00270604">
        <w:rPr>
          <w:rFonts w:ascii="Times New Roman" w:eastAsia="Times New Roman" w:hAnsi="Times New Roman"/>
          <w:b/>
          <w:color w:val="1A1A1A"/>
          <w:w w:val="109"/>
        </w:rPr>
        <w:t>ANTIMAFIA”,</w:t>
      </w:r>
      <w:r w:rsidRPr="00270604">
        <w:rPr>
          <w:rFonts w:ascii="Times New Roman" w:eastAsia="Times New Roman" w:hAnsi="Times New Roman"/>
          <w:b/>
          <w:color w:val="1A1A1A"/>
          <w:spacing w:val="-14"/>
          <w:w w:val="109"/>
        </w:rPr>
        <w:t xml:space="preserve"> </w:t>
      </w:r>
      <w:r w:rsidRPr="00270604">
        <w:rPr>
          <w:rFonts w:ascii="Times New Roman" w:eastAsia="Times New Roman" w:hAnsi="Times New Roman"/>
          <w:b/>
          <w:color w:val="1A1A1A"/>
        </w:rPr>
        <w:t>A</w:t>
      </w:r>
      <w:r w:rsidRPr="00270604">
        <w:rPr>
          <w:rFonts w:ascii="Times New Roman" w:eastAsia="Times New Roman" w:hAnsi="Times New Roman"/>
          <w:b/>
          <w:color w:val="1A1A1A"/>
          <w:spacing w:val="8"/>
        </w:rPr>
        <w:t xml:space="preserve"> </w:t>
      </w:r>
      <w:r w:rsidRPr="00270604">
        <w:rPr>
          <w:rFonts w:ascii="Times New Roman" w:eastAsia="Times New Roman" w:hAnsi="Times New Roman"/>
          <w:b/>
          <w:color w:val="1A1A1A"/>
        </w:rPr>
        <w:t>FAVORE</w:t>
      </w:r>
      <w:r w:rsidRPr="00270604">
        <w:rPr>
          <w:rFonts w:ascii="Times New Roman" w:eastAsia="Times New Roman" w:hAnsi="Times New Roman"/>
          <w:b/>
          <w:color w:val="1A1A1A"/>
          <w:spacing w:val="27"/>
        </w:rPr>
        <w:t xml:space="preserve"> </w:t>
      </w:r>
      <w:r w:rsidRPr="00270604">
        <w:rPr>
          <w:rFonts w:ascii="Times New Roman" w:eastAsia="Times New Roman" w:hAnsi="Times New Roman"/>
          <w:b/>
          <w:color w:val="1A1A1A"/>
          <w:w w:val="108"/>
        </w:rPr>
        <w:t xml:space="preserve">DI </w:t>
      </w:r>
      <w:r w:rsidRPr="00270604">
        <w:rPr>
          <w:rFonts w:ascii="Times New Roman" w:eastAsia="Times New Roman" w:hAnsi="Times New Roman"/>
          <w:b/>
          <w:color w:val="1A1A1A"/>
          <w:w w:val="112"/>
        </w:rPr>
        <w:t>SOGGETTI</w:t>
      </w:r>
      <w:r w:rsidRPr="00270604">
        <w:rPr>
          <w:rFonts w:ascii="Times New Roman" w:eastAsia="Times New Roman" w:hAnsi="Times New Roman"/>
          <w:b/>
          <w:color w:val="1A1A1A"/>
          <w:spacing w:val="39"/>
          <w:w w:val="112"/>
        </w:rPr>
        <w:t xml:space="preserve"> </w:t>
      </w:r>
      <w:r w:rsidRPr="00270604">
        <w:rPr>
          <w:rFonts w:ascii="Times New Roman" w:eastAsia="Times New Roman" w:hAnsi="Times New Roman"/>
          <w:b/>
          <w:color w:val="1A1A1A"/>
        </w:rPr>
        <w:t>PRIVATI DEL BENE CONFISCATO ALLA CRIMINALITÀ ORGANIZZATA SITO IN ARZANO ALLA VIA PECCHIA N. 1</w:t>
      </w:r>
      <w:r w:rsidRPr="00270604">
        <w:rPr>
          <w:rFonts w:ascii="Times New Roman" w:eastAsia="Times New Roman" w:hAnsi="Times New Roman"/>
          <w:b/>
          <w:lang w:eastAsia="ar-SA"/>
        </w:rPr>
        <w:t>,</w:t>
      </w:r>
      <w:r w:rsidRPr="00270604">
        <w:rPr>
          <w:rFonts w:ascii="Times New Roman" w:eastAsia="Times New Roman" w:hAnsi="Times New Roman"/>
          <w:b/>
          <w:color w:val="1A1A1A"/>
        </w:rPr>
        <w:t xml:space="preserve"> </w:t>
      </w:r>
      <w:r w:rsidRPr="00270604">
        <w:rPr>
          <w:rFonts w:ascii="Times New Roman" w:eastAsia="Times New Roman" w:hAnsi="Times New Roman"/>
          <w:b/>
          <w:color w:val="1A1A1A"/>
          <w:w w:val="108"/>
        </w:rPr>
        <w:t>TRASFERITO AL PATRIMONIO INDISPONIBILE</w:t>
      </w:r>
      <w:r w:rsidRPr="00270604">
        <w:rPr>
          <w:rFonts w:ascii="Times New Roman" w:eastAsia="Times New Roman" w:hAnsi="Times New Roman"/>
          <w:b/>
          <w:color w:val="1A1A1A"/>
          <w:spacing w:val="12"/>
          <w:w w:val="108"/>
        </w:rPr>
        <w:t xml:space="preserve"> </w:t>
      </w:r>
      <w:r w:rsidRPr="00270604">
        <w:rPr>
          <w:rFonts w:ascii="Times New Roman" w:eastAsia="Times New Roman" w:hAnsi="Times New Roman"/>
          <w:b/>
          <w:color w:val="1A1A1A"/>
        </w:rPr>
        <w:t>DEL</w:t>
      </w:r>
      <w:r w:rsidRPr="00270604">
        <w:rPr>
          <w:rFonts w:ascii="Times New Roman" w:eastAsia="Times New Roman" w:hAnsi="Times New Roman"/>
          <w:b/>
          <w:color w:val="1A1A1A"/>
          <w:spacing w:val="42"/>
        </w:rPr>
        <w:t xml:space="preserve"> </w:t>
      </w:r>
      <w:r w:rsidRPr="00270604">
        <w:rPr>
          <w:rFonts w:ascii="Times New Roman" w:eastAsia="Times New Roman" w:hAnsi="Times New Roman"/>
          <w:b/>
          <w:color w:val="1A1A1A"/>
          <w:w w:val="107"/>
        </w:rPr>
        <w:t>COMUNE</w:t>
      </w:r>
      <w:r w:rsidRPr="00270604">
        <w:rPr>
          <w:rFonts w:ascii="Times New Roman" w:eastAsia="Times New Roman" w:hAnsi="Times New Roman"/>
          <w:b/>
          <w:color w:val="1A1A1A"/>
          <w:spacing w:val="1"/>
          <w:w w:val="107"/>
        </w:rPr>
        <w:t xml:space="preserve"> </w:t>
      </w:r>
      <w:r w:rsidRPr="00270604">
        <w:rPr>
          <w:rFonts w:ascii="Times New Roman" w:eastAsia="Times New Roman" w:hAnsi="Times New Roman"/>
          <w:b/>
          <w:color w:val="1A1A1A"/>
        </w:rPr>
        <w:t xml:space="preserve">DI ARZANO </w:t>
      </w:r>
    </w:p>
    <w:p w14:paraId="5EECCC1D" w14:textId="77777777" w:rsidR="00582FCE" w:rsidRDefault="00582FCE" w:rsidP="00582FCE">
      <w:pPr>
        <w:spacing w:after="0" w:line="240" w:lineRule="auto"/>
        <w:contextualSpacing/>
        <w:rPr>
          <w:rFonts w:ascii="Garamond" w:cstheme="minorBidi"/>
          <w:b/>
          <w:i/>
        </w:rPr>
      </w:pPr>
    </w:p>
    <w:p w14:paraId="0CB331BE" w14:textId="1B3CCCA0" w:rsidR="00582FCE" w:rsidRPr="00582FCE" w:rsidRDefault="00582FCE" w:rsidP="00582FCE">
      <w:pPr>
        <w:spacing w:after="0" w:line="240" w:lineRule="auto"/>
        <w:contextualSpacing/>
        <w:rPr>
          <w:rFonts w:cstheme="minorBidi"/>
          <w:i/>
        </w:rPr>
      </w:pPr>
      <w:r w:rsidRPr="00582FCE">
        <w:rPr>
          <w:rFonts w:ascii="Garamond" w:cstheme="minorBidi"/>
          <w:i/>
        </w:rPr>
        <w:t>Il presente modulo va compilato dal Rappresentante Legale/Procuratore dell</w:t>
      </w:r>
      <w:r w:rsidRPr="00582FCE">
        <w:rPr>
          <w:rFonts w:ascii="Garamond" w:cstheme="minorBidi"/>
          <w:i/>
        </w:rPr>
        <w:t>’</w:t>
      </w:r>
      <w:r w:rsidRPr="00582FCE">
        <w:rPr>
          <w:rFonts w:ascii="Garamond" w:cstheme="minorBidi"/>
          <w:i/>
        </w:rPr>
        <w:t>Ente che partecipa in forma singola o come capogruppo di ATI/ATS gi</w:t>
      </w:r>
      <w:r w:rsidRPr="00582FCE">
        <w:rPr>
          <w:rFonts w:ascii="Garamond" w:cstheme="minorBidi"/>
          <w:i/>
        </w:rPr>
        <w:t>à</w:t>
      </w:r>
      <w:r w:rsidRPr="00582FCE">
        <w:rPr>
          <w:rFonts w:ascii="Garamond" w:cstheme="minorBidi"/>
          <w:i/>
        </w:rPr>
        <w:t xml:space="preserve"> costituita o costituenda</w:t>
      </w:r>
    </w:p>
    <w:p w14:paraId="23AFB2EC" w14:textId="77777777" w:rsidR="00582FCE" w:rsidRPr="00582FCE" w:rsidRDefault="00582FCE" w:rsidP="00582FCE">
      <w:pPr>
        <w:spacing w:after="0" w:line="240" w:lineRule="auto"/>
        <w:contextualSpacing/>
        <w:jc w:val="both"/>
        <w:rPr>
          <w:rFonts w:cstheme="minorBidi"/>
          <w:i/>
        </w:rPr>
      </w:pPr>
      <w:r w:rsidRPr="00582FCE">
        <w:rPr>
          <w:rFonts w:ascii="Garamond" w:cstheme="minorBidi"/>
          <w:i/>
        </w:rPr>
        <w:t>Nella compilazione del modello, in caso di pi</w:t>
      </w:r>
      <w:r w:rsidRPr="00582FCE">
        <w:rPr>
          <w:rFonts w:ascii="Garamond" w:cstheme="minorBidi"/>
          <w:i/>
        </w:rPr>
        <w:t>ù</w:t>
      </w:r>
      <w:r w:rsidRPr="00582FCE">
        <w:rPr>
          <w:rFonts w:ascii="Garamond" w:cstheme="minorBidi"/>
          <w:i/>
        </w:rPr>
        <w:t xml:space="preserve"> opzioni, salvo diversa indicazione, barrare le caselle relative alla casistica d</w:t>
      </w:r>
      <w:r w:rsidRPr="00582FCE">
        <w:rPr>
          <w:rFonts w:ascii="Garamond" w:cstheme="minorBidi"/>
          <w:i/>
        </w:rPr>
        <w:t>’</w:t>
      </w:r>
      <w:r w:rsidRPr="00582FCE">
        <w:rPr>
          <w:rFonts w:ascii="Garamond" w:cstheme="minorBidi"/>
          <w:i/>
        </w:rPr>
        <w:t>interesse. Nel caso di concorrente costituito da ATI/ATS non ancora costituita la domanda deve essere compilata dal rappresentante dell</w:t>
      </w:r>
      <w:r w:rsidRPr="00582FCE">
        <w:rPr>
          <w:rFonts w:ascii="Garamond" w:cstheme="minorBidi"/>
          <w:i/>
        </w:rPr>
        <w:t>’</w:t>
      </w:r>
      <w:r w:rsidRPr="00582FCE">
        <w:rPr>
          <w:rFonts w:ascii="Garamond" w:cstheme="minorBidi"/>
          <w:i/>
        </w:rPr>
        <w:t xml:space="preserve">Ente mandatario e sottoscritta da tutti i soggetti degli Enti mandanti che costituiranno il predetto raggruppamento nei termini previsti dal bando. Nel caso in cui la dichiarazione sia sottoscritta da un procuratore del legale rappresentante del concorrente, deve essere allegata la relativa procura. Alla domanda deve essere allegata, </w:t>
      </w:r>
      <w:r w:rsidRPr="00582FCE">
        <w:rPr>
          <w:rFonts w:ascii="Garamond" w:cstheme="minorBidi"/>
          <w:b/>
          <w:i/>
          <w:u w:val="single"/>
        </w:rPr>
        <w:t>a pena di esclusione dalla selezione</w:t>
      </w:r>
      <w:r w:rsidRPr="00582FCE">
        <w:rPr>
          <w:rFonts w:ascii="Garamond" w:cstheme="minorBidi"/>
          <w:i/>
        </w:rPr>
        <w:t>, copia fotostatica di un documento di identit</w:t>
      </w:r>
      <w:r w:rsidRPr="00582FCE">
        <w:rPr>
          <w:rFonts w:ascii="Garamond" w:cstheme="minorBidi"/>
          <w:i/>
        </w:rPr>
        <w:t>à</w:t>
      </w:r>
      <w:r w:rsidRPr="00582FCE">
        <w:rPr>
          <w:rFonts w:ascii="Garamond" w:cstheme="minorBidi"/>
          <w:i/>
        </w:rPr>
        <w:t xml:space="preserve"> in corso di validit</w:t>
      </w:r>
      <w:r w:rsidRPr="00582FCE">
        <w:rPr>
          <w:rFonts w:ascii="Garamond" w:cstheme="minorBidi"/>
          <w:i/>
        </w:rPr>
        <w:t>à</w:t>
      </w:r>
      <w:r w:rsidRPr="00582FCE">
        <w:rPr>
          <w:rFonts w:ascii="Garamond" w:cstheme="minorBidi"/>
          <w:i/>
        </w:rPr>
        <w:t xml:space="preserve"> del/dei sottoscrittori/i.</w:t>
      </w:r>
    </w:p>
    <w:p w14:paraId="266FC0FB" w14:textId="77777777" w:rsidR="00582FCE" w:rsidRDefault="00582FCE" w:rsidP="00582FCE">
      <w:pPr>
        <w:spacing w:after="0" w:line="240" w:lineRule="auto"/>
        <w:contextualSpacing/>
        <w:rPr>
          <w:rFonts w:cstheme="minorBidi"/>
        </w:rPr>
      </w:pPr>
    </w:p>
    <w:p w14:paraId="13AB90FE" w14:textId="77777777" w:rsidR="000D065F" w:rsidRPr="006277A5" w:rsidRDefault="000D065F" w:rsidP="000D065F">
      <w:pPr>
        <w:spacing w:after="0" w:line="240" w:lineRule="auto"/>
        <w:contextualSpacing/>
        <w:jc w:val="center"/>
        <w:rPr>
          <w:rFonts w:ascii="Times New Roman" w:hAnsi="Times New Roman"/>
          <w:b/>
        </w:rPr>
      </w:pPr>
      <w:r w:rsidRPr="006277A5">
        <w:rPr>
          <w:rFonts w:ascii="Times New Roman" w:hAnsi="Times New Roman"/>
          <w:b/>
        </w:rPr>
        <w:t>DICHIARAZIONE RELATIVA AL POSSESSO DEI REQUISITI DI ORDINE GENERALE</w:t>
      </w:r>
    </w:p>
    <w:p w14:paraId="37E62296" w14:textId="77777777" w:rsidR="000D065F" w:rsidRPr="006277A5" w:rsidRDefault="000D065F" w:rsidP="000D065F">
      <w:pPr>
        <w:spacing w:after="0" w:line="240" w:lineRule="auto"/>
        <w:contextualSpacing/>
        <w:jc w:val="center"/>
        <w:rPr>
          <w:rFonts w:ascii="Times New Roman" w:hAnsi="Times New Roman"/>
          <w:b/>
        </w:rPr>
      </w:pPr>
    </w:p>
    <w:p w14:paraId="238F20C9" w14:textId="12C9A4D2" w:rsidR="00582FCE" w:rsidRPr="006277A5" w:rsidRDefault="000D065F" w:rsidP="000D065F">
      <w:pPr>
        <w:spacing w:after="0" w:line="240" w:lineRule="auto"/>
        <w:contextualSpacing/>
        <w:jc w:val="center"/>
        <w:rPr>
          <w:rFonts w:ascii="Times New Roman" w:hAnsi="Times New Roman"/>
        </w:rPr>
      </w:pPr>
      <w:r w:rsidRPr="006277A5">
        <w:rPr>
          <w:rFonts w:ascii="Times New Roman" w:hAnsi="Times New Roman"/>
          <w:b/>
        </w:rPr>
        <w:t>Dichiarazione sostitutiva di certificazione e di atto di notorietà ai sensi degli artt. 46 e 47 del DPR. n. 445/2000</w:t>
      </w:r>
    </w:p>
    <w:p w14:paraId="1AAA97D0" w14:textId="77777777" w:rsidR="006277A5" w:rsidRDefault="006277A5" w:rsidP="00582FCE">
      <w:pPr>
        <w:spacing w:after="0" w:line="360" w:lineRule="auto"/>
        <w:contextualSpacing/>
        <w:rPr>
          <w:rFonts w:ascii="Garamond" w:cstheme="minorBidi"/>
        </w:rPr>
      </w:pPr>
    </w:p>
    <w:p w14:paraId="58122317" w14:textId="1144E24E" w:rsidR="00582FCE" w:rsidRDefault="00582FCE" w:rsidP="00582FCE">
      <w:pPr>
        <w:spacing w:after="0" w:line="360" w:lineRule="auto"/>
        <w:contextualSpacing/>
        <w:rPr>
          <w:rFonts w:ascii="Garamond" w:cstheme="minorBidi"/>
        </w:rPr>
      </w:pPr>
      <w:r>
        <w:rPr>
          <w:rFonts w:ascii="Garamond" w:cstheme="minorBidi"/>
        </w:rPr>
        <w:t>Il/La sottoscritto/a _________</w:t>
      </w:r>
      <w:r>
        <w:rPr>
          <w:rFonts w:ascii="Garamond" w:cstheme="minorBidi"/>
        </w:rPr>
        <w:t>________________________________</w:t>
      </w:r>
      <w:r>
        <w:rPr>
          <w:rFonts w:ascii="Garamond" w:cstheme="minorBidi"/>
        </w:rPr>
        <w:t xml:space="preserve">_____________________ </w:t>
      </w:r>
    </w:p>
    <w:p w14:paraId="7FCE1021" w14:textId="20F37678" w:rsidR="00582FCE" w:rsidRDefault="00582FCE" w:rsidP="00582FCE">
      <w:pPr>
        <w:spacing w:after="0" w:line="360" w:lineRule="auto"/>
        <w:contextualSpacing/>
        <w:rPr>
          <w:rFonts w:ascii="Garamond" w:cstheme="minorBidi"/>
        </w:rPr>
      </w:pPr>
      <w:r>
        <w:rPr>
          <w:rFonts w:ascii="Garamond" w:cstheme="minorBidi"/>
        </w:rPr>
        <w:t xml:space="preserve">Nato/a </w:t>
      </w:r>
      <w:proofErr w:type="spellStart"/>
      <w:r>
        <w:rPr>
          <w:rFonts w:ascii="Garamond" w:cstheme="minorBidi"/>
        </w:rPr>
        <w:t>a</w:t>
      </w:r>
      <w:proofErr w:type="spellEnd"/>
      <w:r>
        <w:rPr>
          <w:rFonts w:ascii="Garamond" w:cstheme="minorBidi"/>
        </w:rPr>
        <w:t xml:space="preserve"> ______________</w:t>
      </w:r>
      <w:r>
        <w:rPr>
          <w:rFonts w:ascii="Garamond" w:cstheme="minorBidi"/>
        </w:rPr>
        <w:t>_____________________</w:t>
      </w:r>
      <w:r>
        <w:rPr>
          <w:rFonts w:ascii="Garamond" w:cstheme="minorBidi"/>
        </w:rPr>
        <w:t xml:space="preserve">_ </w:t>
      </w:r>
      <w:proofErr w:type="spellStart"/>
      <w:r>
        <w:rPr>
          <w:rFonts w:ascii="Garamond" w:cstheme="minorBidi"/>
        </w:rPr>
        <w:t>Prov</w:t>
      </w:r>
      <w:proofErr w:type="spellEnd"/>
      <w:r>
        <w:rPr>
          <w:rFonts w:ascii="Garamond" w:cstheme="minorBidi"/>
        </w:rPr>
        <w:t>. ____________</w:t>
      </w:r>
      <w:r>
        <w:rPr>
          <w:rFonts w:ascii="Garamond" w:cstheme="minorBidi"/>
        </w:rPr>
        <w:t xml:space="preserve"> </w:t>
      </w:r>
      <w:r>
        <w:rPr>
          <w:rFonts w:ascii="Garamond" w:cstheme="minorBidi"/>
        </w:rPr>
        <w:t xml:space="preserve">il________________ </w:t>
      </w:r>
    </w:p>
    <w:p w14:paraId="34143345" w14:textId="6F5918CD" w:rsidR="00582FCE" w:rsidRDefault="00582FCE" w:rsidP="00582FCE">
      <w:pPr>
        <w:spacing w:after="0" w:line="360" w:lineRule="auto"/>
        <w:contextualSpacing/>
        <w:rPr>
          <w:rFonts w:cstheme="minorBidi"/>
        </w:rPr>
      </w:pPr>
      <w:r>
        <w:rPr>
          <w:rFonts w:ascii="Garamond" w:cstheme="minorBidi"/>
        </w:rPr>
        <w:t>Residente in ____</w:t>
      </w:r>
      <w:r>
        <w:rPr>
          <w:rFonts w:ascii="Garamond" w:cstheme="minorBidi"/>
        </w:rPr>
        <w:t>_________</w:t>
      </w:r>
      <w:r>
        <w:rPr>
          <w:rFonts w:ascii="Garamond" w:cstheme="minorBidi"/>
        </w:rPr>
        <w:t xml:space="preserve">_________ </w:t>
      </w:r>
      <w:proofErr w:type="spellStart"/>
      <w:r>
        <w:rPr>
          <w:rFonts w:ascii="Garamond" w:cstheme="minorBidi"/>
        </w:rPr>
        <w:t>Prov</w:t>
      </w:r>
      <w:proofErr w:type="spellEnd"/>
      <w:r>
        <w:rPr>
          <w:rFonts w:ascii="Garamond" w:cstheme="minorBidi"/>
        </w:rPr>
        <w:t>. _______ via ________________________ n. ____</w:t>
      </w:r>
    </w:p>
    <w:p w14:paraId="05FFA733" w14:textId="77777777" w:rsidR="00582FCE" w:rsidRDefault="00582FCE" w:rsidP="00582FCE">
      <w:pPr>
        <w:spacing w:after="0" w:line="360" w:lineRule="auto"/>
        <w:contextualSpacing/>
        <w:rPr>
          <w:rFonts w:cstheme="minorBidi"/>
        </w:rPr>
      </w:pPr>
      <w:r>
        <w:rPr>
          <w:rFonts w:ascii="Garamond" w:cstheme="minorBidi"/>
        </w:rPr>
        <w:t>C.F. __________________________</w:t>
      </w:r>
    </w:p>
    <w:p w14:paraId="3BBE0DCB" w14:textId="32C42F85" w:rsidR="00582FCE" w:rsidRDefault="00582FCE" w:rsidP="00582FCE">
      <w:pPr>
        <w:spacing w:after="0" w:line="360" w:lineRule="auto"/>
        <w:contextualSpacing/>
        <w:rPr>
          <w:rFonts w:cstheme="minorBidi"/>
        </w:rPr>
      </w:pPr>
      <w:r>
        <w:rPr>
          <w:rFonts w:ascii="Garamond" w:cstheme="minorBidi"/>
        </w:rPr>
        <w:t>Tel.________________</w:t>
      </w:r>
      <w:r>
        <w:rPr>
          <w:rFonts w:ascii="Garamond" w:cstheme="minorBidi"/>
        </w:rPr>
        <w:t xml:space="preserve">_____ </w:t>
      </w:r>
      <w:proofErr w:type="spellStart"/>
      <w:r>
        <w:rPr>
          <w:rFonts w:ascii="Garamond" w:cstheme="minorBidi"/>
        </w:rPr>
        <w:t>cell</w:t>
      </w:r>
      <w:proofErr w:type="spellEnd"/>
      <w:r>
        <w:rPr>
          <w:rFonts w:ascii="Garamond" w:cstheme="minorBidi"/>
        </w:rPr>
        <w:t>. _______________</w:t>
      </w:r>
      <w:r>
        <w:rPr>
          <w:rFonts w:ascii="Garamond" w:cstheme="minorBidi"/>
        </w:rPr>
        <w:t>PEC___</w:t>
      </w:r>
      <w:r>
        <w:rPr>
          <w:rFonts w:ascii="Garamond" w:cstheme="minorBidi"/>
        </w:rPr>
        <w:t>____</w:t>
      </w:r>
      <w:r>
        <w:rPr>
          <w:rFonts w:ascii="Garamond" w:cstheme="minorBidi"/>
        </w:rPr>
        <w:t>_________________________</w:t>
      </w:r>
    </w:p>
    <w:p w14:paraId="5B1251CB" w14:textId="77777777" w:rsidR="00582FCE" w:rsidRDefault="00582FCE" w:rsidP="00582FCE">
      <w:pPr>
        <w:spacing w:after="0" w:line="360" w:lineRule="auto"/>
        <w:contextualSpacing/>
        <w:rPr>
          <w:rFonts w:ascii="Garamond" w:cstheme="minorBidi"/>
        </w:rPr>
      </w:pPr>
    </w:p>
    <w:p w14:paraId="0523FC6B" w14:textId="67F5C84E" w:rsidR="00582FCE" w:rsidRDefault="00582FCE" w:rsidP="00582FCE">
      <w:pPr>
        <w:spacing w:after="0" w:line="360" w:lineRule="auto"/>
        <w:contextualSpacing/>
        <w:rPr>
          <w:rFonts w:cstheme="minorBidi"/>
        </w:rPr>
      </w:pPr>
      <w:r>
        <w:rPr>
          <w:rFonts w:ascii="Garamond" w:cstheme="minorBidi"/>
        </w:rPr>
        <w:t>in qualit</w:t>
      </w:r>
      <w:r>
        <w:rPr>
          <w:rFonts w:ascii="Garamond" w:cstheme="minorBidi"/>
        </w:rPr>
        <w:t>à</w:t>
      </w:r>
      <w:r>
        <w:rPr>
          <w:rFonts w:ascii="Garamond" w:cstheme="minorBidi"/>
        </w:rPr>
        <w:t xml:space="preserve"> di (barrare la casella che interessa)</w:t>
      </w:r>
    </w:p>
    <w:p w14:paraId="509735EA" w14:textId="77777777" w:rsidR="00582FCE" w:rsidRDefault="00582FCE" w:rsidP="00582FCE">
      <w:pPr>
        <w:spacing w:after="0" w:line="360" w:lineRule="auto"/>
        <w:contextualSpacing/>
        <w:rPr>
          <w:rFonts w:cstheme="minorBidi"/>
        </w:rPr>
      </w:pPr>
      <w:r>
        <w:rPr>
          <w:rFonts w:ascii="Wingdings" w:cstheme="minorBidi"/>
          <w:sz w:val="20"/>
        </w:rPr>
        <w:t/>
      </w:r>
      <w:r>
        <w:rPr>
          <w:rFonts w:ascii="Wingdings" w:cstheme="minorBidi"/>
          <w:sz w:val="20"/>
        </w:rPr>
        <w:t></w:t>
      </w:r>
      <w:r>
        <w:rPr>
          <w:rFonts w:ascii="Garamond" w:cstheme="minorBidi"/>
        </w:rPr>
        <w:t>legale rappresentante</w:t>
      </w:r>
    </w:p>
    <w:p w14:paraId="53FC2FD1" w14:textId="77777777" w:rsidR="00582FCE" w:rsidRDefault="00582FCE" w:rsidP="00582FCE">
      <w:pPr>
        <w:spacing w:after="0" w:line="360" w:lineRule="auto"/>
        <w:contextualSpacing/>
        <w:rPr>
          <w:rFonts w:cstheme="minorBidi"/>
        </w:rPr>
      </w:pPr>
      <w:r>
        <w:rPr>
          <w:rFonts w:ascii="Wingdings" w:cstheme="minorBidi"/>
          <w:sz w:val="23"/>
        </w:rPr>
        <w:t/>
      </w:r>
      <w:r>
        <w:rPr>
          <w:rFonts w:ascii="Wingdings" w:cstheme="minorBidi"/>
          <w:sz w:val="23"/>
        </w:rPr>
        <w:t></w:t>
      </w:r>
      <w:r>
        <w:rPr>
          <w:rFonts w:ascii="Garamond" w:cstheme="minorBidi"/>
        </w:rPr>
        <w:t>procuratore generale/speciale, giusta procura allegata di:</w:t>
      </w:r>
    </w:p>
    <w:p w14:paraId="1DF80F4D" w14:textId="1DD8250A" w:rsidR="00582FCE" w:rsidRDefault="00582FCE" w:rsidP="00582FCE">
      <w:pPr>
        <w:spacing w:after="0" w:line="360" w:lineRule="auto"/>
        <w:contextualSpacing/>
        <w:rPr>
          <w:rFonts w:ascii="Garamond" w:cstheme="minorBidi"/>
        </w:rPr>
      </w:pPr>
      <w:r>
        <w:rPr>
          <w:rFonts w:ascii="Garamond" w:cstheme="minorBidi"/>
        </w:rPr>
        <w:t>Ragione sociale _</w:t>
      </w:r>
      <w:r>
        <w:rPr>
          <w:rFonts w:ascii="Garamond" w:cstheme="minorBidi"/>
        </w:rPr>
        <w:t>__________________________________________</w:t>
      </w:r>
      <w:r>
        <w:rPr>
          <w:rFonts w:ascii="Garamond" w:cstheme="minorBidi"/>
        </w:rPr>
        <w:t>________</w:t>
      </w:r>
      <w:r>
        <w:rPr>
          <w:rFonts w:ascii="Garamond" w:cstheme="minorBidi"/>
        </w:rPr>
        <w:t>_______________</w:t>
      </w:r>
    </w:p>
    <w:p w14:paraId="0CC34EA7" w14:textId="1F41E505" w:rsidR="00582FCE" w:rsidRDefault="00582FCE" w:rsidP="00582FCE">
      <w:pPr>
        <w:spacing w:after="0" w:line="360" w:lineRule="auto"/>
        <w:contextualSpacing/>
        <w:rPr>
          <w:rFonts w:cstheme="minorBidi"/>
        </w:rPr>
      </w:pPr>
      <w:r>
        <w:rPr>
          <w:rFonts w:ascii="Garamond" w:cstheme="minorBidi"/>
        </w:rPr>
        <w:t xml:space="preserve">Forma giuridica </w:t>
      </w:r>
      <w:r>
        <w:rPr>
          <w:rFonts w:ascii="Garamond" w:cstheme="minorBidi"/>
        </w:rPr>
        <w:t>__________________________________</w:t>
      </w:r>
      <w:r>
        <w:rPr>
          <w:rFonts w:ascii="Garamond" w:cstheme="minorBidi"/>
        </w:rPr>
        <w:t>________________________________</w:t>
      </w:r>
    </w:p>
    <w:p w14:paraId="3BAD1B75" w14:textId="06C86BA6" w:rsidR="00582FCE" w:rsidRDefault="00582FCE" w:rsidP="00582FCE">
      <w:pPr>
        <w:spacing w:after="0" w:line="360" w:lineRule="auto"/>
        <w:contextualSpacing/>
        <w:rPr>
          <w:rFonts w:cstheme="minorBidi"/>
        </w:rPr>
      </w:pPr>
      <w:r>
        <w:rPr>
          <w:rFonts w:ascii="Garamond" w:cstheme="minorBidi"/>
        </w:rPr>
        <w:t>C.F. _____________________________ P.IVA ______________________________________</w:t>
      </w:r>
      <w:r>
        <w:rPr>
          <w:rFonts w:ascii="Garamond" w:cstheme="minorBidi"/>
        </w:rPr>
        <w:t>_</w:t>
      </w:r>
      <w:r>
        <w:rPr>
          <w:rFonts w:ascii="Garamond" w:cstheme="minorBidi"/>
        </w:rPr>
        <w:t>_</w:t>
      </w:r>
    </w:p>
    <w:p w14:paraId="7B033995" w14:textId="4FB1FF65" w:rsidR="00582FCE" w:rsidRDefault="00582FCE" w:rsidP="00582FCE">
      <w:pPr>
        <w:spacing w:after="0" w:line="360" w:lineRule="auto"/>
        <w:contextualSpacing/>
        <w:rPr>
          <w:rFonts w:cstheme="minorBidi"/>
        </w:rPr>
      </w:pPr>
      <w:r>
        <w:rPr>
          <w:rFonts w:ascii="Garamond" w:cstheme="minorBidi"/>
        </w:rPr>
        <w:lastRenderedPageBreak/>
        <w:t>con sede legale in ___________</w:t>
      </w:r>
      <w:r>
        <w:rPr>
          <w:rFonts w:ascii="Garamond" w:cstheme="minorBidi"/>
        </w:rPr>
        <w:t>_______________</w:t>
      </w:r>
      <w:r>
        <w:rPr>
          <w:rFonts w:ascii="Garamond" w:cstheme="minorBidi"/>
        </w:rPr>
        <w:t>__via __</w:t>
      </w:r>
      <w:r>
        <w:rPr>
          <w:rFonts w:ascii="Garamond" w:cstheme="minorBidi"/>
        </w:rPr>
        <w:t>___</w:t>
      </w:r>
      <w:r>
        <w:rPr>
          <w:rFonts w:ascii="Garamond" w:cstheme="minorBidi"/>
        </w:rPr>
        <w:t>_____________________n.______ C.A.P.____________________</w:t>
      </w:r>
    </w:p>
    <w:p w14:paraId="45C5006A" w14:textId="685EB23D" w:rsidR="00582FCE" w:rsidRDefault="00582FCE" w:rsidP="00582FCE">
      <w:pPr>
        <w:spacing w:after="0" w:line="360" w:lineRule="auto"/>
        <w:contextualSpacing/>
        <w:rPr>
          <w:rFonts w:cstheme="minorBidi"/>
        </w:rPr>
      </w:pPr>
      <w:proofErr w:type="spellStart"/>
      <w:r>
        <w:rPr>
          <w:rFonts w:ascii="Garamond" w:cstheme="minorBidi"/>
        </w:rPr>
        <w:t>Tel</w:t>
      </w:r>
      <w:proofErr w:type="spellEnd"/>
      <w:r>
        <w:rPr>
          <w:rFonts w:ascii="Garamond" w:cstheme="minorBidi"/>
        </w:rPr>
        <w:t>._______________e</w:t>
      </w:r>
      <w:r>
        <w:rPr>
          <w:rFonts w:ascii="Garamond" w:cstheme="minorBidi"/>
        </w:rPr>
        <w:t>–</w:t>
      </w:r>
      <w:r>
        <w:rPr>
          <w:rFonts w:ascii="Garamond" w:cstheme="minorBidi"/>
        </w:rPr>
        <w:t>mail ___________________PEC _______</w:t>
      </w:r>
      <w:r>
        <w:rPr>
          <w:rFonts w:ascii="Garamond" w:cstheme="minorBidi"/>
        </w:rPr>
        <w:t>_________________________</w:t>
      </w:r>
    </w:p>
    <w:p w14:paraId="57A5328F" w14:textId="77777777" w:rsidR="006277A5" w:rsidRDefault="006277A5" w:rsidP="006277A5">
      <w:pPr>
        <w:spacing w:after="0" w:line="240" w:lineRule="auto"/>
        <w:rPr>
          <w:rFonts w:ascii="Garamond" w:cstheme="minorBidi"/>
        </w:rPr>
      </w:pPr>
    </w:p>
    <w:p w14:paraId="640355C1" w14:textId="0E97264E" w:rsidR="006277A5" w:rsidRDefault="006277A5" w:rsidP="006277A5">
      <w:pPr>
        <w:spacing w:after="0" w:line="240" w:lineRule="auto"/>
        <w:rPr>
          <w:rFonts w:cstheme="minorBidi"/>
        </w:rPr>
      </w:pPr>
      <w:r>
        <w:rPr>
          <w:rFonts w:ascii="Garamond" w:cstheme="minorBidi"/>
        </w:rPr>
        <w:t>in relazione alla procedura di cui in oggetto, edotto/a del disposto dell</w:t>
      </w:r>
      <w:r>
        <w:rPr>
          <w:rFonts w:ascii="Garamond" w:cstheme="minorBidi"/>
        </w:rPr>
        <w:t>’</w:t>
      </w:r>
      <w:r>
        <w:rPr>
          <w:rFonts w:ascii="Garamond" w:cstheme="minorBidi"/>
        </w:rPr>
        <w:t>art. 76 del D.P.R. n. 445/2000</w:t>
      </w:r>
    </w:p>
    <w:p w14:paraId="6EFDAC0B" w14:textId="77777777" w:rsidR="006277A5" w:rsidRDefault="006277A5" w:rsidP="006277A5">
      <w:pPr>
        <w:spacing w:after="0" w:line="240" w:lineRule="auto"/>
        <w:rPr>
          <w:rFonts w:cstheme="minorBidi"/>
        </w:rPr>
      </w:pPr>
      <w:r>
        <w:rPr>
          <w:rFonts w:ascii="Garamond" w:cstheme="minorBidi"/>
        </w:rPr>
        <w:t>relativamente alle dichiarazioni mendaci</w:t>
      </w:r>
    </w:p>
    <w:p w14:paraId="14BE2785" w14:textId="77777777" w:rsidR="006277A5" w:rsidRDefault="006277A5" w:rsidP="006277A5">
      <w:pPr>
        <w:jc w:val="center"/>
        <w:rPr>
          <w:rFonts w:cstheme="minorBidi"/>
        </w:rPr>
      </w:pPr>
      <w:r>
        <w:rPr>
          <w:rFonts w:ascii="Garamond" w:cstheme="minorBidi"/>
          <w:b/>
        </w:rPr>
        <w:t>DICHIARA</w:t>
      </w:r>
    </w:p>
    <w:p w14:paraId="16F72BE6" w14:textId="683EEB67" w:rsidR="006277A5" w:rsidRDefault="006277A5" w:rsidP="006277A5">
      <w:pPr>
        <w:widowControl w:val="0"/>
        <w:numPr>
          <w:ilvl w:val="0"/>
          <w:numId w:val="36"/>
        </w:numPr>
        <w:suppressAutoHyphens/>
        <w:autoSpaceDE w:val="0"/>
        <w:autoSpaceDN w:val="0"/>
        <w:adjustRightInd w:val="0"/>
        <w:spacing w:after="0" w:line="240" w:lineRule="auto"/>
        <w:jc w:val="both"/>
        <w:rPr>
          <w:rFonts w:cstheme="minorBidi"/>
        </w:rPr>
      </w:pPr>
      <w:r>
        <w:rPr>
          <w:rFonts w:ascii="Garamond" w:cstheme="minorBidi"/>
        </w:rPr>
        <w:t>di non trovarsi nelle cause di esclusione di cui all</w:t>
      </w:r>
      <w:r>
        <w:rPr>
          <w:rFonts w:ascii="Garamond" w:cstheme="minorBidi"/>
        </w:rPr>
        <w:t>’</w:t>
      </w:r>
      <w:r>
        <w:rPr>
          <w:rFonts w:ascii="Garamond" w:cstheme="minorBidi"/>
        </w:rPr>
        <w:t xml:space="preserve">art. 80 del D. </w:t>
      </w:r>
      <w:proofErr w:type="spellStart"/>
      <w:r>
        <w:rPr>
          <w:rFonts w:ascii="Garamond" w:cstheme="minorBidi"/>
        </w:rPr>
        <w:t>Lgs</w:t>
      </w:r>
      <w:proofErr w:type="spellEnd"/>
      <w:r>
        <w:rPr>
          <w:rFonts w:ascii="Garamond" w:cstheme="minorBidi"/>
        </w:rPr>
        <w:t>. n. 50/2016 e precisamente:</w:t>
      </w:r>
    </w:p>
    <w:p w14:paraId="235BD0C7" w14:textId="77777777" w:rsidR="006277A5" w:rsidRDefault="006277A5" w:rsidP="006277A5">
      <w:pPr>
        <w:widowControl w:val="0"/>
        <w:numPr>
          <w:ilvl w:val="0"/>
          <w:numId w:val="36"/>
        </w:numPr>
        <w:suppressAutoHyphens/>
        <w:autoSpaceDE w:val="0"/>
        <w:autoSpaceDN w:val="0"/>
        <w:adjustRightInd w:val="0"/>
        <w:spacing w:after="0" w:line="240" w:lineRule="auto"/>
        <w:jc w:val="both"/>
        <w:rPr>
          <w:rFonts w:cstheme="minorBidi"/>
        </w:rPr>
      </w:pPr>
      <w:r>
        <w:rPr>
          <w:rFonts w:ascii="Garamond" w:cstheme="minorBidi"/>
          <w:color w:val="222222"/>
        </w:rPr>
        <w:t xml:space="preserve">che nei propri confronti non </w:t>
      </w:r>
      <w:r>
        <w:rPr>
          <w:rFonts w:ascii="Garamond" w:cstheme="minorBidi"/>
          <w:color w:val="222222"/>
        </w:rPr>
        <w:t>è</w:t>
      </w:r>
      <w:r>
        <w:rPr>
          <w:rFonts w:ascii="Garamond" w:cstheme="minorBidi"/>
          <w:color w:val="222222"/>
        </w:rPr>
        <w:t xml:space="preserve"> stata emessa sentenza di condanna passata in giudicato o emesso decreto penale </w:t>
      </w:r>
      <w:r>
        <w:rPr>
          <w:rFonts w:ascii="Garamond" w:cstheme="minorBidi"/>
        </w:rPr>
        <w:t>di condanna divenuto irrevocabile, oppure sentenza di applicazione della pena su richiesta ai sensi dell</w:t>
      </w:r>
      <w:r>
        <w:rPr>
          <w:rFonts w:ascii="Garamond" w:cstheme="minorBidi"/>
        </w:rPr>
        <w:t>’</w:t>
      </w:r>
      <w:r>
        <w:rPr>
          <w:rFonts w:ascii="Garamond" w:cstheme="minorBidi"/>
        </w:rPr>
        <w:t>art. 444 del codice di procedura penale, per i reati indicati al primo comma alle lettere da a) a g) dell</w:t>
      </w:r>
      <w:r>
        <w:rPr>
          <w:rFonts w:ascii="Garamond" w:cstheme="minorBidi"/>
        </w:rPr>
        <w:t>’</w:t>
      </w:r>
      <w:r>
        <w:rPr>
          <w:rFonts w:ascii="Garamond" w:cstheme="minorBidi"/>
        </w:rPr>
        <w:t>art.80 del Codice dei Contratti vigente;</w:t>
      </w:r>
    </w:p>
    <w:p w14:paraId="14651AF1" w14:textId="77777777" w:rsidR="006277A5" w:rsidRDefault="006277A5" w:rsidP="006277A5">
      <w:pPr>
        <w:widowControl w:val="0"/>
        <w:numPr>
          <w:ilvl w:val="0"/>
          <w:numId w:val="37"/>
        </w:numPr>
        <w:suppressAutoHyphens/>
        <w:autoSpaceDE w:val="0"/>
        <w:autoSpaceDN w:val="0"/>
        <w:adjustRightInd w:val="0"/>
        <w:spacing w:after="0" w:line="240" w:lineRule="auto"/>
        <w:jc w:val="both"/>
        <w:rPr>
          <w:rFonts w:cstheme="minorBidi"/>
        </w:rPr>
      </w:pPr>
      <w:r>
        <w:rPr>
          <w:rFonts w:ascii="Garamond" w:cstheme="minorBidi"/>
        </w:rPr>
        <w:t>che nei propri confronti e/o nei confronti dei soggetti previsti dal comma 3 dell</w:t>
      </w:r>
      <w:r>
        <w:rPr>
          <w:rFonts w:ascii="Garamond" w:cstheme="minorBidi"/>
        </w:rPr>
        <w:t>’</w:t>
      </w:r>
      <w:r>
        <w:rPr>
          <w:rFonts w:ascii="Garamond" w:cstheme="minorBidi"/>
        </w:rPr>
        <w:t>art.80 del Codice dei Contratti non sussistono le cause di decadenza, di sospensione o di divieto previste dall'articolo 67 del decreto legislativo 6 settembre 2011, n. 159 o di un tentativo di infiltrazione mafiosa di cui all'articolo 84, comma 4, del medesimo decreto;</w:t>
      </w:r>
    </w:p>
    <w:p w14:paraId="05C74F52" w14:textId="5FE8EF39" w:rsidR="006277A5" w:rsidRDefault="006277A5" w:rsidP="006277A5">
      <w:pPr>
        <w:widowControl w:val="0"/>
        <w:numPr>
          <w:ilvl w:val="0"/>
          <w:numId w:val="37"/>
        </w:numPr>
        <w:suppressAutoHyphens/>
        <w:autoSpaceDE w:val="0"/>
        <w:autoSpaceDN w:val="0"/>
        <w:adjustRightInd w:val="0"/>
        <w:spacing w:after="0" w:line="240" w:lineRule="auto"/>
        <w:jc w:val="both"/>
        <w:rPr>
          <w:rFonts w:cstheme="minorBidi"/>
        </w:rPr>
      </w:pPr>
      <w:r>
        <w:rPr>
          <w:rFonts w:ascii="Garamond" w:cstheme="minorBidi"/>
        </w:rPr>
        <w:t>che non ha commesso violazioni gravi, definitivamente accertate, rispetto agli obblighi relativi al pagamento delle imposte e tasse o dei contributi previdenziali, secondo la legislazione italiana o quella dello Stato in cui sono stabiliti;</w:t>
      </w:r>
    </w:p>
    <w:p w14:paraId="4A3AA001" w14:textId="2DD60E29" w:rsidR="006277A5" w:rsidRDefault="006277A5" w:rsidP="006277A5">
      <w:pPr>
        <w:widowControl w:val="0"/>
        <w:numPr>
          <w:ilvl w:val="0"/>
          <w:numId w:val="37"/>
        </w:numPr>
        <w:suppressAutoHyphens/>
        <w:autoSpaceDE w:val="0"/>
        <w:autoSpaceDN w:val="0"/>
        <w:adjustRightInd w:val="0"/>
        <w:spacing w:after="0" w:line="240" w:lineRule="auto"/>
        <w:jc w:val="both"/>
        <w:rPr>
          <w:rFonts w:cstheme="minorBidi"/>
        </w:rPr>
      </w:pPr>
      <w:r>
        <w:rPr>
          <w:rFonts w:ascii="Garamond" w:cstheme="minorBidi"/>
        </w:rPr>
        <w:t>che non ha commesso gravi infrazioni debitamente accertate alle norme in materia di salute e sicurezza sul lavoro nonch</w:t>
      </w:r>
      <w:r>
        <w:rPr>
          <w:rFonts w:ascii="Garamond" w:cstheme="minorBidi"/>
        </w:rPr>
        <w:t>é</w:t>
      </w:r>
      <w:r>
        <w:rPr>
          <w:rFonts w:ascii="Garamond" w:cstheme="minorBidi"/>
        </w:rPr>
        <w:t xml:space="preserve"> agli obblighi di cui all'articolo 30, comma 3 del Codice dei Contratti;</w:t>
      </w:r>
    </w:p>
    <w:p w14:paraId="46192E70" w14:textId="10640BBF" w:rsidR="006277A5" w:rsidRDefault="006277A5" w:rsidP="006277A5">
      <w:pPr>
        <w:widowControl w:val="0"/>
        <w:numPr>
          <w:ilvl w:val="0"/>
          <w:numId w:val="37"/>
        </w:numPr>
        <w:suppressAutoHyphens/>
        <w:autoSpaceDE w:val="0"/>
        <w:autoSpaceDN w:val="0"/>
        <w:adjustRightInd w:val="0"/>
        <w:spacing w:after="0" w:line="240" w:lineRule="auto"/>
        <w:jc w:val="both"/>
        <w:rPr>
          <w:rFonts w:cstheme="minorBidi"/>
        </w:rPr>
      </w:pPr>
      <w:r>
        <w:rPr>
          <w:rFonts w:ascii="Garamond" w:cstheme="minorBidi"/>
        </w:rPr>
        <w:t>che l</w:t>
      </w:r>
      <w:r>
        <w:rPr>
          <w:rFonts w:ascii="Garamond" w:cstheme="minorBidi"/>
        </w:rPr>
        <w:t>’</w:t>
      </w:r>
      <w:r>
        <w:rPr>
          <w:rFonts w:ascii="Garamond" w:cstheme="minorBidi"/>
        </w:rPr>
        <w:t>ente/associazione rappresentato non si trova in stato di fallimento, di liquidazione coatta, di concordato preventivo;</w:t>
      </w:r>
    </w:p>
    <w:p w14:paraId="4F1763FD" w14:textId="4D43261F" w:rsidR="006277A5" w:rsidRDefault="006277A5" w:rsidP="006277A5">
      <w:pPr>
        <w:widowControl w:val="0"/>
        <w:numPr>
          <w:ilvl w:val="0"/>
          <w:numId w:val="37"/>
        </w:numPr>
        <w:suppressAutoHyphens/>
        <w:autoSpaceDE w:val="0"/>
        <w:autoSpaceDN w:val="0"/>
        <w:adjustRightInd w:val="0"/>
        <w:spacing w:after="0" w:line="240" w:lineRule="auto"/>
        <w:jc w:val="both"/>
        <w:rPr>
          <w:rFonts w:cstheme="minorBidi"/>
        </w:rPr>
      </w:pPr>
      <w:r>
        <w:rPr>
          <w:rFonts w:ascii="Garamond" w:cstheme="minorBidi"/>
        </w:rPr>
        <w:t>che non sussistono situazioni di conflitto di interesse ai sensi dell</w:t>
      </w:r>
      <w:r>
        <w:rPr>
          <w:rFonts w:ascii="Garamond" w:cstheme="minorBidi"/>
        </w:rPr>
        <w:t>’</w:t>
      </w:r>
      <w:r>
        <w:rPr>
          <w:rFonts w:ascii="Garamond" w:cstheme="minorBidi"/>
        </w:rPr>
        <w:t xml:space="preserve">art.42 </w:t>
      </w:r>
      <w:r>
        <w:rPr>
          <w:rFonts w:ascii="Garamond" w:cstheme="minorBidi"/>
        </w:rPr>
        <w:t>–</w:t>
      </w:r>
      <w:r>
        <w:rPr>
          <w:rFonts w:ascii="Garamond" w:cstheme="minorBidi"/>
        </w:rPr>
        <w:t xml:space="preserve"> comma 2 - del Codice dei Contratti;</w:t>
      </w:r>
    </w:p>
    <w:p w14:paraId="4F63D0ED" w14:textId="11245FFF" w:rsidR="006277A5" w:rsidRDefault="006277A5" w:rsidP="006277A5">
      <w:pPr>
        <w:widowControl w:val="0"/>
        <w:numPr>
          <w:ilvl w:val="0"/>
          <w:numId w:val="37"/>
        </w:numPr>
        <w:suppressAutoHyphens/>
        <w:autoSpaceDE w:val="0"/>
        <w:autoSpaceDN w:val="0"/>
        <w:adjustRightInd w:val="0"/>
        <w:spacing w:after="0" w:line="240" w:lineRule="auto"/>
        <w:jc w:val="both"/>
        <w:rPr>
          <w:rFonts w:cstheme="minorBidi"/>
        </w:rPr>
      </w:pPr>
      <w:r>
        <w:rPr>
          <w:rFonts w:ascii="Garamond" w:cstheme="minorBidi"/>
        </w:rPr>
        <w:t xml:space="preserve">di non essere stato soggetto alla sanzione </w:t>
      </w:r>
      <w:proofErr w:type="spellStart"/>
      <w:r>
        <w:rPr>
          <w:rFonts w:ascii="Garamond" w:cstheme="minorBidi"/>
        </w:rPr>
        <w:t>interdittiva</w:t>
      </w:r>
      <w:proofErr w:type="spellEnd"/>
      <w:r>
        <w:rPr>
          <w:rFonts w:ascii="Garamond" w:cstheme="minorBidi"/>
        </w:rPr>
        <w:t xml:space="preserve"> di cui all'articolo 9, comma 2, lettera c) del decreto legislativo 8 giugno 2001, n. 231 o ad altra sanzione che comporta il divieto di contrarre con la pubblica amministrazione, compresi i provvedimenti </w:t>
      </w:r>
      <w:proofErr w:type="spellStart"/>
      <w:r>
        <w:rPr>
          <w:rFonts w:ascii="Garamond" w:cstheme="minorBidi"/>
        </w:rPr>
        <w:t>interdittivi</w:t>
      </w:r>
      <w:proofErr w:type="spellEnd"/>
      <w:r>
        <w:rPr>
          <w:rFonts w:ascii="Garamond" w:cstheme="minorBidi"/>
        </w:rPr>
        <w:t xml:space="preserve"> di cui all'articolo14 del decreto legislativo 9 aprile 2008, n. 81;</w:t>
      </w:r>
    </w:p>
    <w:p w14:paraId="43530324" w14:textId="70FC17D2" w:rsidR="006277A5" w:rsidRDefault="006277A5" w:rsidP="006277A5">
      <w:pPr>
        <w:widowControl w:val="0"/>
        <w:numPr>
          <w:ilvl w:val="0"/>
          <w:numId w:val="37"/>
        </w:numPr>
        <w:suppressAutoHyphens/>
        <w:autoSpaceDE w:val="0"/>
        <w:autoSpaceDN w:val="0"/>
        <w:adjustRightInd w:val="0"/>
        <w:spacing w:after="0" w:line="240" w:lineRule="auto"/>
        <w:jc w:val="both"/>
        <w:rPr>
          <w:rFonts w:cstheme="minorBidi"/>
        </w:rPr>
      </w:pPr>
      <w:r>
        <w:rPr>
          <w:rFonts w:ascii="Garamond" w:cstheme="minorBidi"/>
        </w:rPr>
        <w:t>la propria condizione di non assoggettabilit</w:t>
      </w:r>
      <w:r>
        <w:rPr>
          <w:rFonts w:ascii="Garamond" w:cstheme="minorBidi"/>
        </w:rPr>
        <w:t>à</w:t>
      </w:r>
      <w:r>
        <w:rPr>
          <w:rFonts w:ascii="Garamond" w:cstheme="minorBidi"/>
        </w:rPr>
        <w:t xml:space="preserve"> agli obblighi di assunzioni obbligatorie di cui alla legge n. 68/99 (nel caso di concorrente che occupa non pi</w:t>
      </w:r>
      <w:r>
        <w:rPr>
          <w:rFonts w:ascii="Garamond" w:cstheme="minorBidi"/>
        </w:rPr>
        <w:t>ù</w:t>
      </w:r>
      <w:r>
        <w:rPr>
          <w:rFonts w:ascii="Garamond" w:cstheme="minorBidi"/>
        </w:rPr>
        <w:t xml:space="preserve"> di 15 dipendenti oppure nel caso di concorrente che occupa da 15 a 35 dipendenti qualora non abbia effettuato nuove assunzioni dopo il 18 gennaio 2000)</w:t>
      </w:r>
    </w:p>
    <w:p w14:paraId="62AC5D42" w14:textId="77777777" w:rsidR="006277A5" w:rsidRDefault="006277A5" w:rsidP="006277A5">
      <w:pPr>
        <w:jc w:val="center"/>
        <w:rPr>
          <w:rFonts w:cstheme="minorBidi"/>
        </w:rPr>
      </w:pPr>
      <w:r>
        <w:rPr>
          <w:rFonts w:ascii="Garamond" w:cstheme="minorBidi"/>
          <w:b/>
        </w:rPr>
        <w:t>(oppure)</w:t>
      </w:r>
    </w:p>
    <w:p w14:paraId="72DC0AAB" w14:textId="4A284DB2" w:rsidR="006277A5" w:rsidRDefault="006277A5" w:rsidP="006277A5">
      <w:pPr>
        <w:widowControl w:val="0"/>
        <w:numPr>
          <w:ilvl w:val="0"/>
          <w:numId w:val="38"/>
        </w:numPr>
        <w:suppressAutoHyphens/>
        <w:autoSpaceDE w:val="0"/>
        <w:autoSpaceDN w:val="0"/>
        <w:adjustRightInd w:val="0"/>
        <w:spacing w:after="0" w:line="240" w:lineRule="auto"/>
        <w:jc w:val="both"/>
        <w:rPr>
          <w:rFonts w:cstheme="minorBidi"/>
        </w:rPr>
      </w:pPr>
      <w:r>
        <w:rPr>
          <w:rFonts w:ascii="Garamond" w:cstheme="minorBidi"/>
        </w:rPr>
        <w:t>la propria ottemperanza agli obblighi di assunzioni obbligatorie di cui alla legge n. 68/99 (nel caso di concorrente che occupa pi</w:t>
      </w:r>
      <w:r>
        <w:rPr>
          <w:rFonts w:ascii="Garamond" w:cstheme="minorBidi"/>
        </w:rPr>
        <w:t>ù</w:t>
      </w:r>
      <w:r>
        <w:rPr>
          <w:rFonts w:ascii="Garamond" w:cstheme="minorBidi"/>
        </w:rPr>
        <w:t xml:space="preserve"> di 35 dipendenti oppure nel caso di concorrente che occupa da 15 a 35 dipendenti che abbia effettuato una nuova assunzione dopo il 18 gennaio 2000);</w:t>
      </w:r>
    </w:p>
    <w:p w14:paraId="7E92350F" w14:textId="05B844FE" w:rsidR="006277A5" w:rsidRDefault="006277A5" w:rsidP="006277A5">
      <w:pPr>
        <w:widowControl w:val="0"/>
        <w:numPr>
          <w:ilvl w:val="0"/>
          <w:numId w:val="38"/>
        </w:numPr>
        <w:suppressAutoHyphens/>
        <w:autoSpaceDE w:val="0"/>
        <w:autoSpaceDN w:val="0"/>
        <w:adjustRightInd w:val="0"/>
        <w:spacing w:after="0" w:line="240" w:lineRule="auto"/>
        <w:jc w:val="both"/>
        <w:rPr>
          <w:rFonts w:cstheme="minorBidi"/>
        </w:rPr>
      </w:pPr>
      <w:r>
        <w:rPr>
          <w:rFonts w:ascii="Garamond" w:cstheme="minorBidi"/>
        </w:rPr>
        <w:t>di non avere contenziosi in corso con l</w:t>
      </w:r>
      <w:r>
        <w:rPr>
          <w:rFonts w:ascii="Garamond" w:cstheme="minorBidi"/>
        </w:rPr>
        <w:t>’</w:t>
      </w:r>
      <w:r>
        <w:rPr>
          <w:rFonts w:ascii="Garamond" w:cstheme="minorBidi"/>
        </w:rPr>
        <w:t>Amministrazione Comunale;</w:t>
      </w:r>
    </w:p>
    <w:p w14:paraId="4A0A72DD" w14:textId="654E2464" w:rsidR="006277A5" w:rsidRDefault="006277A5" w:rsidP="006277A5">
      <w:pPr>
        <w:widowControl w:val="0"/>
        <w:numPr>
          <w:ilvl w:val="0"/>
          <w:numId w:val="38"/>
        </w:numPr>
        <w:suppressAutoHyphens/>
        <w:autoSpaceDE w:val="0"/>
        <w:autoSpaceDN w:val="0"/>
        <w:adjustRightInd w:val="0"/>
        <w:spacing w:after="0" w:line="240" w:lineRule="auto"/>
        <w:jc w:val="both"/>
        <w:rPr>
          <w:rFonts w:cstheme="minorBidi"/>
        </w:rPr>
      </w:pPr>
      <w:r>
        <w:rPr>
          <w:rFonts w:ascii="Garamond" w:cstheme="minorBidi"/>
        </w:rPr>
        <w:t xml:space="preserve">di essere in regola con il versamento di canoni, imposte e tributi di competenza del Comune di </w:t>
      </w:r>
      <w:r>
        <w:rPr>
          <w:rFonts w:ascii="Garamond" w:cstheme="minorBidi"/>
        </w:rPr>
        <w:t>Arzano</w:t>
      </w:r>
      <w:r>
        <w:rPr>
          <w:rFonts w:ascii="Garamond" w:cstheme="minorBidi"/>
        </w:rPr>
        <w:t>;</w:t>
      </w:r>
    </w:p>
    <w:p w14:paraId="0DE57037" w14:textId="00BF3E84" w:rsidR="006277A5" w:rsidRDefault="006277A5" w:rsidP="006277A5">
      <w:pPr>
        <w:widowControl w:val="0"/>
        <w:numPr>
          <w:ilvl w:val="0"/>
          <w:numId w:val="38"/>
        </w:numPr>
        <w:suppressAutoHyphens/>
        <w:autoSpaceDE w:val="0"/>
        <w:autoSpaceDN w:val="0"/>
        <w:adjustRightInd w:val="0"/>
        <w:spacing w:after="0" w:line="240" w:lineRule="auto"/>
        <w:jc w:val="both"/>
        <w:rPr>
          <w:rFonts w:cstheme="minorBidi"/>
        </w:rPr>
      </w:pPr>
      <w:r>
        <w:rPr>
          <w:rFonts w:ascii="Garamond" w:cstheme="minorBidi"/>
        </w:rPr>
        <w:t>di non occupare abusivamente alcun immobile comunale;</w:t>
      </w:r>
    </w:p>
    <w:p w14:paraId="360E9EFC" w14:textId="34A50597" w:rsidR="006277A5" w:rsidRDefault="006277A5" w:rsidP="006277A5">
      <w:pPr>
        <w:widowControl w:val="0"/>
        <w:numPr>
          <w:ilvl w:val="0"/>
          <w:numId w:val="38"/>
        </w:numPr>
        <w:suppressAutoHyphens/>
        <w:autoSpaceDE w:val="0"/>
        <w:autoSpaceDN w:val="0"/>
        <w:adjustRightInd w:val="0"/>
        <w:spacing w:after="0" w:line="240" w:lineRule="auto"/>
        <w:jc w:val="both"/>
        <w:rPr>
          <w:rFonts w:cstheme="minorBidi"/>
        </w:rPr>
      </w:pPr>
      <w:r>
        <w:rPr>
          <w:rFonts w:ascii="Garamond" w:cstheme="minorBidi"/>
        </w:rPr>
        <w:t>di avere effettuato un sopralluogo presso l</w:t>
      </w:r>
      <w:r>
        <w:rPr>
          <w:rFonts w:ascii="Garamond" w:cstheme="minorBidi"/>
        </w:rPr>
        <w:t>’</w:t>
      </w:r>
      <w:r>
        <w:rPr>
          <w:rFonts w:ascii="Garamond" w:cstheme="minorBidi"/>
        </w:rPr>
        <w:t>immobile oggetto della selezione, cos</w:t>
      </w:r>
      <w:r>
        <w:rPr>
          <w:rFonts w:ascii="Garamond" w:cstheme="minorBidi"/>
        </w:rPr>
        <w:t>ì</w:t>
      </w:r>
      <w:r>
        <w:rPr>
          <w:rFonts w:ascii="Garamond" w:cstheme="minorBidi"/>
        </w:rPr>
        <w:t xml:space="preserve"> come previsto dall</w:t>
      </w:r>
      <w:r>
        <w:rPr>
          <w:rFonts w:ascii="Garamond" w:cstheme="minorBidi"/>
        </w:rPr>
        <w:t>’</w:t>
      </w:r>
      <w:r>
        <w:rPr>
          <w:rFonts w:ascii="Garamond" w:cstheme="minorBidi"/>
        </w:rPr>
        <w:t>art. 8 dell</w:t>
      </w:r>
      <w:r>
        <w:rPr>
          <w:rFonts w:ascii="Garamond" w:cstheme="minorBidi"/>
        </w:rPr>
        <w:t>’</w:t>
      </w:r>
      <w:r>
        <w:rPr>
          <w:rFonts w:ascii="Garamond" w:cstheme="minorBidi"/>
        </w:rPr>
        <w:t>avviso di cui trattasi;</w:t>
      </w:r>
    </w:p>
    <w:p w14:paraId="69F5FB71" w14:textId="0B8D2D5E" w:rsidR="006277A5" w:rsidRDefault="006277A5" w:rsidP="006277A5">
      <w:pPr>
        <w:widowControl w:val="0"/>
        <w:numPr>
          <w:ilvl w:val="0"/>
          <w:numId w:val="38"/>
        </w:numPr>
        <w:suppressAutoHyphens/>
        <w:autoSpaceDE w:val="0"/>
        <w:autoSpaceDN w:val="0"/>
        <w:adjustRightInd w:val="0"/>
        <w:spacing w:after="0" w:line="240" w:lineRule="auto"/>
        <w:jc w:val="both"/>
        <w:rPr>
          <w:rFonts w:cstheme="minorBidi"/>
        </w:rPr>
      </w:pPr>
      <w:r>
        <w:rPr>
          <w:rFonts w:ascii="Garamond" w:cstheme="minorBidi"/>
        </w:rPr>
        <w:t>che l</w:t>
      </w:r>
      <w:r>
        <w:rPr>
          <w:rFonts w:ascii="Garamond" w:cstheme="minorBidi"/>
        </w:rPr>
        <w:t>’</w:t>
      </w:r>
      <w:r>
        <w:rPr>
          <w:rFonts w:ascii="Garamond" w:cstheme="minorBidi"/>
        </w:rPr>
        <w:t xml:space="preserve">immobile visionato </w:t>
      </w:r>
      <w:r>
        <w:rPr>
          <w:rFonts w:ascii="Garamond" w:cstheme="minorBidi"/>
        </w:rPr>
        <w:t>è</w:t>
      </w:r>
      <w:r>
        <w:rPr>
          <w:rFonts w:ascii="Garamond" w:cstheme="minorBidi"/>
        </w:rPr>
        <w:t xml:space="preserve"> idoneo rispetto al progetto che si intende realizzare;</w:t>
      </w:r>
    </w:p>
    <w:p w14:paraId="1CBC0C59" w14:textId="4F732FAF" w:rsidR="006277A5" w:rsidRDefault="006277A5" w:rsidP="006277A5">
      <w:pPr>
        <w:widowControl w:val="0"/>
        <w:numPr>
          <w:ilvl w:val="0"/>
          <w:numId w:val="38"/>
        </w:numPr>
        <w:suppressAutoHyphens/>
        <w:autoSpaceDE w:val="0"/>
        <w:autoSpaceDN w:val="0"/>
        <w:adjustRightInd w:val="0"/>
        <w:spacing w:after="0" w:line="240" w:lineRule="auto"/>
        <w:jc w:val="both"/>
        <w:rPr>
          <w:rFonts w:cstheme="minorBidi"/>
        </w:rPr>
      </w:pPr>
      <w:r>
        <w:rPr>
          <w:rFonts w:ascii="Garamond" w:cstheme="minorBidi"/>
        </w:rPr>
        <w:lastRenderedPageBreak/>
        <w:t>di essere informato, ai sensi e per gli effetti di cui all</w:t>
      </w:r>
      <w:r>
        <w:rPr>
          <w:rFonts w:ascii="Garamond" w:cstheme="minorBidi"/>
        </w:rPr>
        <w:t>’</w:t>
      </w:r>
      <w:r>
        <w:rPr>
          <w:rFonts w:ascii="Garamond" w:cstheme="minorBidi"/>
        </w:rPr>
        <w:t xml:space="preserve">articolo 13 del D. </w:t>
      </w:r>
      <w:proofErr w:type="spellStart"/>
      <w:r>
        <w:rPr>
          <w:rFonts w:ascii="Garamond" w:cstheme="minorBidi"/>
        </w:rPr>
        <w:t>Lgs</w:t>
      </w:r>
      <w:proofErr w:type="spellEnd"/>
      <w:r>
        <w:rPr>
          <w:rFonts w:ascii="Garamond" w:cstheme="minorBidi"/>
        </w:rPr>
        <w:t>. n.196/03, che i dati personali raccolti saranno trattati, anche con strumenti informatici, esclusivamente nell</w:t>
      </w:r>
      <w:r>
        <w:rPr>
          <w:rFonts w:ascii="Garamond" w:cstheme="minorBidi"/>
        </w:rPr>
        <w:t>’</w:t>
      </w:r>
      <w:r>
        <w:rPr>
          <w:rFonts w:ascii="Garamond" w:cstheme="minorBidi"/>
        </w:rPr>
        <w:t>ambito del procedimento per il quale la presente dichiarazione viene resa.</w:t>
      </w:r>
    </w:p>
    <w:p w14:paraId="75327431" w14:textId="77777777" w:rsidR="006277A5" w:rsidRDefault="006277A5" w:rsidP="006277A5">
      <w:pPr>
        <w:rPr>
          <w:rFonts w:cstheme="minorBidi"/>
        </w:rPr>
      </w:pPr>
    </w:p>
    <w:p w14:paraId="2BA06F0B" w14:textId="77777777" w:rsidR="006277A5" w:rsidRDefault="006277A5" w:rsidP="006277A5">
      <w:pPr>
        <w:rPr>
          <w:rFonts w:cstheme="minorBidi"/>
        </w:rPr>
      </w:pPr>
      <w:r>
        <w:rPr>
          <w:rFonts w:ascii="Garamond" w:cstheme="minorBidi"/>
          <w:b/>
        </w:rPr>
        <w:t>Luogo e data</w:t>
      </w:r>
    </w:p>
    <w:p w14:paraId="44D0BA8F" w14:textId="77777777" w:rsidR="006277A5" w:rsidRDefault="006277A5" w:rsidP="006277A5">
      <w:pPr>
        <w:rPr>
          <w:rFonts w:cstheme="minorBidi"/>
        </w:rPr>
      </w:pPr>
      <w:r>
        <w:rPr>
          <w:rFonts w:ascii="Garamond" w:cstheme="minorBidi"/>
          <w:b/>
        </w:rPr>
        <w:t>_______________________</w:t>
      </w:r>
    </w:p>
    <w:p w14:paraId="1691D752" w14:textId="77777777" w:rsidR="006277A5" w:rsidRDefault="006277A5" w:rsidP="006277A5">
      <w:pPr>
        <w:rPr>
          <w:rFonts w:cstheme="minorBidi"/>
        </w:rPr>
      </w:pPr>
    </w:p>
    <w:p w14:paraId="73FE1052" w14:textId="77777777" w:rsidR="006277A5" w:rsidRDefault="006277A5" w:rsidP="006277A5">
      <w:pPr>
        <w:jc w:val="right"/>
        <w:rPr>
          <w:rFonts w:cstheme="minorBidi"/>
        </w:rPr>
      </w:pPr>
      <w:r>
        <w:rPr>
          <w:rFonts w:ascii="TimesNewRoman" w:cstheme="minorBidi"/>
          <w:b/>
        </w:rPr>
        <w:t>TIMBRO E FIRMA DEL LEGALE</w:t>
      </w:r>
    </w:p>
    <w:p w14:paraId="74C50815" w14:textId="77777777" w:rsidR="006277A5" w:rsidRDefault="006277A5" w:rsidP="006277A5">
      <w:pPr>
        <w:jc w:val="right"/>
        <w:rPr>
          <w:rFonts w:cstheme="minorBidi"/>
        </w:rPr>
      </w:pPr>
      <w:r>
        <w:rPr>
          <w:rFonts w:ascii="TimesNewRoman" w:cstheme="minorBidi"/>
          <w:b/>
        </w:rPr>
        <w:t>RAPPRESENTANTE/PROCURATORE</w:t>
      </w:r>
    </w:p>
    <w:p w14:paraId="5EE26335" w14:textId="77777777" w:rsidR="006277A5" w:rsidRDefault="006277A5" w:rsidP="006277A5">
      <w:pPr>
        <w:jc w:val="right"/>
        <w:rPr>
          <w:rFonts w:ascii="TimesNewRoman" w:cstheme="minorBidi"/>
          <w:b/>
        </w:rPr>
      </w:pPr>
    </w:p>
    <w:p w14:paraId="3240AEC6" w14:textId="77777777" w:rsidR="006277A5" w:rsidRDefault="006277A5" w:rsidP="006277A5">
      <w:pPr>
        <w:jc w:val="right"/>
        <w:rPr>
          <w:rFonts w:ascii="TimesNewRoman" w:cstheme="minorBidi"/>
          <w:b/>
        </w:rPr>
      </w:pPr>
    </w:p>
    <w:p w14:paraId="301D207B" w14:textId="77777777" w:rsidR="006277A5" w:rsidRDefault="006277A5" w:rsidP="006277A5">
      <w:pPr>
        <w:jc w:val="right"/>
        <w:rPr>
          <w:rFonts w:ascii="TimesNewRoman" w:cstheme="minorBidi"/>
          <w:b/>
        </w:rPr>
      </w:pPr>
    </w:p>
    <w:p w14:paraId="45D3F5DB" w14:textId="128C6C22" w:rsidR="006277A5" w:rsidRDefault="006277A5" w:rsidP="006277A5">
      <w:pPr>
        <w:jc w:val="right"/>
        <w:rPr>
          <w:rFonts w:cstheme="minorBidi"/>
        </w:rPr>
      </w:pPr>
      <w:bookmarkStart w:id="0" w:name="_GoBack"/>
      <w:bookmarkEnd w:id="0"/>
      <w:r>
        <w:rPr>
          <w:rFonts w:ascii="TimesNewRoman" w:cstheme="minorBidi"/>
          <w:b/>
        </w:rPr>
        <w:t>_______________________________________</w:t>
      </w:r>
    </w:p>
    <w:p w14:paraId="20A54231" w14:textId="33872E2D" w:rsidR="0065322C" w:rsidRPr="00582FCE" w:rsidRDefault="0065322C" w:rsidP="006277A5">
      <w:pPr>
        <w:spacing w:after="0" w:line="360" w:lineRule="auto"/>
        <w:contextualSpacing/>
        <w:rPr>
          <w:rFonts w:cstheme="minorBidi"/>
        </w:rPr>
      </w:pPr>
    </w:p>
    <w:sectPr w:rsidR="0065322C" w:rsidRPr="00582FCE" w:rsidSect="00BB1624">
      <w:footerReference w:type="default" r:id="rId8"/>
      <w:headerReference w:type="first" r:id="rId9"/>
      <w:footerReference w:type="first" r:id="rId10"/>
      <w:pgSz w:w="11906" w:h="16838"/>
      <w:pgMar w:top="2835" w:right="1440" w:bottom="1135" w:left="1800" w:header="284" w:footer="6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411FB" w14:textId="77777777" w:rsidR="00DA71AE" w:rsidRDefault="00DA71AE" w:rsidP="00843B2B">
      <w:pPr>
        <w:spacing w:after="0" w:line="240" w:lineRule="auto"/>
      </w:pPr>
      <w:r>
        <w:separator/>
      </w:r>
    </w:p>
  </w:endnote>
  <w:endnote w:type="continuationSeparator" w:id="0">
    <w:p w14:paraId="33B347E7" w14:textId="77777777" w:rsidR="00DA71AE" w:rsidRDefault="00DA71AE" w:rsidP="0084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779B6" w14:textId="5ED0EB2C" w:rsidR="00843F34" w:rsidRDefault="00843F34" w:rsidP="007505CB">
    <w:pPr>
      <w:pStyle w:val="NormaleWeb"/>
      <w:spacing w:before="0" w:beforeAutospacing="0" w:after="0"/>
      <w:jc w:val="center"/>
      <w:rPr>
        <w:rFonts w:asciiTheme="minorHAnsi" w:hAnsiTheme="minorHAnsi"/>
        <w:b/>
        <w:noProof/>
        <w:sz w:val="16"/>
        <w:szCs w:val="16"/>
      </w:rPr>
    </w:pPr>
    <w:r w:rsidRPr="0065050B">
      <w:rPr>
        <w:rFonts w:asciiTheme="minorHAnsi" w:hAnsiTheme="minorHAnsi"/>
        <w:sz w:val="16"/>
        <w:szCs w:val="16"/>
      </w:rPr>
      <w:t xml:space="preserve">Pag. </w:t>
    </w:r>
    <w:r w:rsidRPr="0065050B">
      <w:rPr>
        <w:rFonts w:asciiTheme="minorHAnsi" w:hAnsiTheme="minorHAnsi"/>
        <w:b/>
        <w:sz w:val="16"/>
        <w:szCs w:val="16"/>
      </w:rPr>
      <w:fldChar w:fldCharType="begin"/>
    </w:r>
    <w:r w:rsidRPr="0065050B">
      <w:rPr>
        <w:rFonts w:asciiTheme="minorHAnsi" w:hAnsiTheme="minorHAnsi"/>
        <w:b/>
        <w:sz w:val="16"/>
        <w:szCs w:val="16"/>
      </w:rPr>
      <w:instrText>PAGE  \* Arabic  \* MERGEFORMAT</w:instrText>
    </w:r>
    <w:r w:rsidRPr="0065050B">
      <w:rPr>
        <w:rFonts w:asciiTheme="minorHAnsi" w:hAnsiTheme="minorHAnsi"/>
        <w:b/>
        <w:sz w:val="16"/>
        <w:szCs w:val="16"/>
      </w:rPr>
      <w:fldChar w:fldCharType="separate"/>
    </w:r>
    <w:r w:rsidR="006277A5">
      <w:rPr>
        <w:rFonts w:asciiTheme="minorHAnsi" w:hAnsiTheme="minorHAnsi"/>
        <w:b/>
        <w:noProof/>
        <w:sz w:val="16"/>
        <w:szCs w:val="16"/>
      </w:rPr>
      <w:t>3</w:t>
    </w:r>
    <w:r w:rsidRPr="0065050B">
      <w:rPr>
        <w:rFonts w:asciiTheme="minorHAnsi" w:hAnsiTheme="minorHAnsi"/>
        <w:b/>
        <w:sz w:val="16"/>
        <w:szCs w:val="16"/>
      </w:rPr>
      <w:fldChar w:fldCharType="end"/>
    </w:r>
    <w:r w:rsidRPr="0065050B">
      <w:rPr>
        <w:rFonts w:asciiTheme="minorHAnsi" w:hAnsiTheme="minorHAnsi"/>
        <w:sz w:val="16"/>
        <w:szCs w:val="16"/>
      </w:rPr>
      <w:t xml:space="preserve"> di </w:t>
    </w:r>
    <w:r w:rsidRPr="0065050B">
      <w:rPr>
        <w:rFonts w:asciiTheme="minorHAnsi" w:hAnsiTheme="minorHAnsi"/>
      </w:rPr>
      <w:fldChar w:fldCharType="begin"/>
    </w:r>
    <w:r w:rsidRPr="0065050B">
      <w:rPr>
        <w:rFonts w:asciiTheme="minorHAnsi" w:hAnsiTheme="minorHAnsi"/>
      </w:rPr>
      <w:instrText>NUMPAGES  \* Arabic  \* MERGEFORMAT</w:instrText>
    </w:r>
    <w:r w:rsidRPr="0065050B">
      <w:rPr>
        <w:rFonts w:asciiTheme="minorHAnsi" w:hAnsiTheme="minorHAnsi"/>
      </w:rPr>
      <w:fldChar w:fldCharType="separate"/>
    </w:r>
    <w:r w:rsidR="006277A5" w:rsidRPr="006277A5">
      <w:rPr>
        <w:rFonts w:asciiTheme="minorHAnsi" w:hAnsiTheme="minorHAnsi"/>
        <w:b/>
        <w:noProof/>
        <w:sz w:val="16"/>
        <w:szCs w:val="16"/>
      </w:rPr>
      <w:t>3</w:t>
    </w:r>
    <w:r w:rsidRPr="0065050B">
      <w:rPr>
        <w:rFonts w:asciiTheme="minorHAnsi" w:hAnsiTheme="minorHAnsi"/>
        <w:b/>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0875" w14:textId="593AA17F" w:rsidR="00843F34" w:rsidRDefault="00843F34" w:rsidP="00BB1624">
    <w:pPr>
      <w:pStyle w:val="NormaleWeb"/>
      <w:spacing w:before="0" w:beforeAutospacing="0" w:after="0"/>
      <w:jc w:val="center"/>
      <w:rPr>
        <w:rFonts w:asciiTheme="minorHAnsi" w:hAnsiTheme="minorHAnsi"/>
        <w:b/>
        <w:noProof/>
        <w:sz w:val="16"/>
        <w:szCs w:val="16"/>
      </w:rPr>
    </w:pPr>
    <w:r w:rsidRPr="0065050B">
      <w:rPr>
        <w:rFonts w:asciiTheme="minorHAnsi" w:hAnsiTheme="minorHAnsi"/>
        <w:b/>
        <w:sz w:val="16"/>
        <w:szCs w:val="16"/>
      </w:rPr>
      <w:fldChar w:fldCharType="begin"/>
    </w:r>
    <w:r w:rsidRPr="0065050B">
      <w:rPr>
        <w:rFonts w:asciiTheme="minorHAnsi" w:hAnsiTheme="minorHAnsi"/>
        <w:b/>
        <w:sz w:val="16"/>
        <w:szCs w:val="16"/>
      </w:rPr>
      <w:instrText>PAGE  \* Arabic  \* MERGEFORMAT</w:instrText>
    </w:r>
    <w:r w:rsidRPr="0065050B">
      <w:rPr>
        <w:rFonts w:asciiTheme="minorHAnsi" w:hAnsiTheme="minorHAnsi"/>
        <w:b/>
        <w:sz w:val="16"/>
        <w:szCs w:val="16"/>
      </w:rPr>
      <w:fldChar w:fldCharType="separate"/>
    </w:r>
    <w:r w:rsidR="006277A5">
      <w:rPr>
        <w:rFonts w:asciiTheme="minorHAnsi" w:hAnsiTheme="minorHAnsi"/>
        <w:b/>
        <w:noProof/>
        <w:sz w:val="16"/>
        <w:szCs w:val="16"/>
      </w:rPr>
      <w:t>1</w:t>
    </w:r>
    <w:r w:rsidRPr="0065050B">
      <w:rPr>
        <w:rFonts w:asciiTheme="minorHAnsi" w:hAnsiTheme="minorHAnsi"/>
        <w:b/>
        <w:sz w:val="16"/>
        <w:szCs w:val="16"/>
      </w:rPr>
      <w:fldChar w:fldCharType="end"/>
    </w:r>
    <w:r w:rsidRPr="0065050B">
      <w:rPr>
        <w:rFonts w:asciiTheme="minorHAnsi" w:hAnsiTheme="minorHAnsi"/>
        <w:sz w:val="16"/>
        <w:szCs w:val="16"/>
      </w:rPr>
      <w:t xml:space="preserve"> di </w:t>
    </w:r>
    <w:r w:rsidRPr="0065050B">
      <w:rPr>
        <w:rFonts w:asciiTheme="minorHAnsi" w:hAnsiTheme="minorHAnsi"/>
      </w:rPr>
      <w:fldChar w:fldCharType="begin"/>
    </w:r>
    <w:r w:rsidRPr="0065050B">
      <w:rPr>
        <w:rFonts w:asciiTheme="minorHAnsi" w:hAnsiTheme="minorHAnsi"/>
      </w:rPr>
      <w:instrText>NUMPAGES  \* Arabic  \* MERGEFORMAT</w:instrText>
    </w:r>
    <w:r w:rsidRPr="0065050B">
      <w:rPr>
        <w:rFonts w:asciiTheme="minorHAnsi" w:hAnsiTheme="minorHAnsi"/>
      </w:rPr>
      <w:fldChar w:fldCharType="separate"/>
    </w:r>
    <w:r w:rsidR="006277A5" w:rsidRPr="006277A5">
      <w:rPr>
        <w:rFonts w:asciiTheme="minorHAnsi" w:hAnsiTheme="minorHAnsi"/>
        <w:b/>
        <w:noProof/>
        <w:sz w:val="16"/>
        <w:szCs w:val="16"/>
      </w:rPr>
      <w:t>3</w:t>
    </w:r>
    <w:r w:rsidRPr="0065050B">
      <w:rPr>
        <w:rFonts w:asciiTheme="minorHAnsi" w:hAnsiTheme="minorHAnsi"/>
        <w:b/>
        <w:noProof/>
        <w:sz w:val="16"/>
        <w:szCs w:val="16"/>
      </w:rPr>
      <w:fldChar w:fldCharType="end"/>
    </w:r>
  </w:p>
  <w:p w14:paraId="576A307E" w14:textId="77777777" w:rsidR="00843F34" w:rsidRPr="0065050B" w:rsidRDefault="00843F34" w:rsidP="00BB1624">
    <w:pPr>
      <w:pStyle w:val="NormaleWeb"/>
      <w:spacing w:before="0" w:beforeAutospacing="0" w:after="0"/>
      <w:jc w:val="center"/>
      <w:rPr>
        <w:rFonts w:asciiTheme="minorHAnsi" w:hAnsiTheme="minorHAnsi"/>
        <w:b/>
        <w:sz w:val="16"/>
        <w:szCs w:val="16"/>
      </w:rPr>
    </w:pPr>
  </w:p>
  <w:p w14:paraId="1FD33043" w14:textId="77777777" w:rsidR="00843F34" w:rsidRPr="00861294" w:rsidRDefault="00843F34" w:rsidP="00BB1624">
    <w:pPr>
      <w:pStyle w:val="Default"/>
      <w:widowControl w:val="0"/>
      <w:jc w:val="center"/>
      <w:rPr>
        <w:rFonts w:asciiTheme="minorHAnsi" w:hAnsiTheme="minorHAnsi" w:cs="Arial"/>
        <w:color w:val="auto"/>
        <w:sz w:val="16"/>
        <w:szCs w:val="16"/>
      </w:rPr>
    </w:pPr>
    <w:r w:rsidRPr="00861294">
      <w:rPr>
        <w:rFonts w:asciiTheme="minorHAnsi" w:hAnsiTheme="minorHAnsi" w:cs="Arial"/>
        <w:color w:val="auto"/>
        <w:sz w:val="16"/>
        <w:szCs w:val="16"/>
      </w:rPr>
      <w:t xml:space="preserve"> Piazza Raffaele Cimmino 1, 80022 Arzano</w:t>
    </w:r>
  </w:p>
  <w:p w14:paraId="03EF2FB1" w14:textId="05010AED" w:rsidR="00843F34" w:rsidRPr="0065050B" w:rsidRDefault="00270604" w:rsidP="00E03ED8">
    <w:pPr>
      <w:pStyle w:val="Default"/>
      <w:widowControl w:val="0"/>
      <w:jc w:val="center"/>
      <w:rPr>
        <w:rFonts w:asciiTheme="minorHAnsi" w:hAnsiTheme="minorHAnsi" w:cstheme="minorHAnsi"/>
        <w:bCs/>
        <w:i/>
        <w:sz w:val="16"/>
        <w:szCs w:val="16"/>
      </w:rPr>
    </w:pPr>
    <w:r>
      <w:rPr>
        <w:rFonts w:asciiTheme="minorHAnsi" w:hAnsiTheme="minorHAnsi" w:cs="Arial"/>
        <w:color w:val="auto"/>
        <w:sz w:val="16"/>
        <w:szCs w:val="16"/>
      </w:rPr>
      <w:t>protocollo</w:t>
    </w:r>
    <w:r w:rsidR="00843F34">
      <w:rPr>
        <w:rFonts w:asciiTheme="minorHAnsi" w:hAnsiTheme="minorHAnsi" w:cs="Arial"/>
        <w:color w:val="auto"/>
        <w:sz w:val="16"/>
        <w:szCs w:val="16"/>
      </w:rPr>
      <w:t>@pec.comune.arzano.na.it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E36B6" w14:textId="77777777" w:rsidR="00DA71AE" w:rsidRDefault="00DA71AE" w:rsidP="00843B2B">
      <w:pPr>
        <w:spacing w:after="0" w:line="240" w:lineRule="auto"/>
      </w:pPr>
      <w:r>
        <w:separator/>
      </w:r>
    </w:p>
  </w:footnote>
  <w:footnote w:type="continuationSeparator" w:id="0">
    <w:p w14:paraId="3A588FD4" w14:textId="77777777" w:rsidR="00DA71AE" w:rsidRDefault="00DA71AE" w:rsidP="00843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A540" w14:textId="77777777" w:rsidR="00843F34" w:rsidRPr="002D7F90" w:rsidRDefault="00843F34" w:rsidP="00BB1624">
    <w:pPr>
      <w:spacing w:after="0" w:line="240" w:lineRule="auto"/>
      <w:jc w:val="center"/>
      <w:rPr>
        <w:rFonts w:ascii="Footlight MT Light" w:hAnsi="Footlight MT Light"/>
        <w:sz w:val="32"/>
        <w:szCs w:val="28"/>
      </w:rPr>
    </w:pPr>
    <w:r w:rsidRPr="002D7F90">
      <w:rPr>
        <w:rFonts w:ascii="Footlight MT Light" w:hAnsi="Footlight MT Light"/>
        <w:noProof/>
        <w:lang w:eastAsia="it-IT"/>
      </w:rPr>
      <w:drawing>
        <wp:inline distT="0" distB="0" distL="0" distR="0" wp14:anchorId="275B3DC1" wp14:editId="725CD58D">
          <wp:extent cx="570865" cy="804545"/>
          <wp:effectExtent l="0" t="0" r="635"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804545"/>
                  </a:xfrm>
                  <a:prstGeom prst="rect">
                    <a:avLst/>
                  </a:prstGeom>
                  <a:solidFill>
                    <a:srgbClr val="FFFFFF"/>
                  </a:solidFill>
                  <a:ln>
                    <a:noFill/>
                  </a:ln>
                </pic:spPr>
              </pic:pic>
            </a:graphicData>
          </a:graphic>
        </wp:inline>
      </w:drawing>
    </w:r>
  </w:p>
  <w:p w14:paraId="7A434B02" w14:textId="77777777" w:rsidR="00843F34" w:rsidRPr="002D7F90" w:rsidRDefault="00843F34" w:rsidP="00BB1624">
    <w:pPr>
      <w:spacing w:before="60" w:after="0" w:line="240" w:lineRule="auto"/>
      <w:jc w:val="center"/>
      <w:rPr>
        <w:rFonts w:ascii="Footlight MT Light" w:hAnsi="Footlight MT Light"/>
        <w:sz w:val="36"/>
        <w:szCs w:val="36"/>
      </w:rPr>
    </w:pPr>
    <w:r w:rsidRPr="00EB416E">
      <w:rPr>
        <w:rFonts w:ascii="Footlight MT Light" w:hAnsi="Footlight MT Light"/>
        <w:sz w:val="44"/>
        <w:szCs w:val="36"/>
      </w:rPr>
      <w:t>CITTA’ DI ARZANO</w:t>
    </w:r>
  </w:p>
  <w:p w14:paraId="02A185DD" w14:textId="77777777" w:rsidR="00843F34" w:rsidRPr="002D7F90" w:rsidRDefault="00843F34" w:rsidP="00BB1624">
    <w:pPr>
      <w:spacing w:after="0" w:line="240" w:lineRule="auto"/>
      <w:jc w:val="center"/>
      <w:rPr>
        <w:rFonts w:ascii="Footlight MT Light" w:hAnsi="Footlight MT Light"/>
        <w:sz w:val="24"/>
        <w:szCs w:val="24"/>
      </w:rPr>
    </w:pPr>
    <w:r w:rsidRPr="002D7F90">
      <w:rPr>
        <w:rFonts w:ascii="Footlight MT Light" w:hAnsi="Footlight MT Light"/>
        <w:sz w:val="24"/>
        <w:szCs w:val="24"/>
      </w:rPr>
      <w:t>Città Metropolitana di Napoli</w:t>
    </w:r>
  </w:p>
  <w:p w14:paraId="099925C3" w14:textId="77777777" w:rsidR="00843F34" w:rsidRDefault="00843F34" w:rsidP="00BB1624">
    <w:pPr>
      <w:spacing w:after="0" w:line="240" w:lineRule="auto"/>
      <w:jc w:val="center"/>
      <w:rPr>
        <w:rFonts w:ascii="Footlight MT Light" w:hAnsi="Footlight MT Light"/>
        <w:sz w:val="32"/>
        <w:szCs w:val="32"/>
      </w:rPr>
    </w:pPr>
  </w:p>
  <w:p w14:paraId="534A5F57" w14:textId="242B2350" w:rsidR="00843F34" w:rsidRPr="00EB416E" w:rsidRDefault="00843F34" w:rsidP="00BB1624">
    <w:pPr>
      <w:spacing w:after="0" w:line="240" w:lineRule="auto"/>
      <w:jc w:val="center"/>
      <w:rPr>
        <w:rFonts w:ascii="Footlight MT Light" w:hAnsi="Footlight MT Light"/>
        <w:sz w:val="36"/>
        <w:szCs w:val="32"/>
      </w:rPr>
    </w:pPr>
    <w:r w:rsidRPr="00EB416E">
      <w:rPr>
        <w:rFonts w:ascii="Footlight MT Light" w:hAnsi="Footlight MT Light"/>
        <w:sz w:val="36"/>
        <w:szCs w:val="32"/>
      </w:rPr>
      <w:t>I</w:t>
    </w:r>
    <w:r>
      <w:rPr>
        <w:rFonts w:ascii="Footlight MT Light" w:hAnsi="Footlight MT Light"/>
        <w:sz w:val="36"/>
        <w:szCs w:val="32"/>
      </w:rPr>
      <w:t>V</w:t>
    </w:r>
    <w:r w:rsidRPr="00EB416E">
      <w:rPr>
        <w:rFonts w:ascii="Footlight MT Light" w:hAnsi="Footlight MT Light"/>
        <w:sz w:val="36"/>
        <w:szCs w:val="32"/>
      </w:rPr>
      <w:t>^ Area Lavori Pubblici e Servizi</w:t>
    </w:r>
  </w:p>
  <w:p w14:paraId="67387199" w14:textId="6CC8C1C5" w:rsidR="00843F34" w:rsidRPr="00EB416E" w:rsidRDefault="00843F34" w:rsidP="00BB1624">
    <w:pPr>
      <w:spacing w:after="0" w:line="240" w:lineRule="auto"/>
      <w:jc w:val="center"/>
      <w:rPr>
        <w:rFonts w:ascii="Footlight MT Light" w:hAnsi="Footlight MT Light"/>
        <w:sz w:val="32"/>
        <w:szCs w:val="24"/>
      </w:rPr>
    </w:pPr>
    <w:r w:rsidRPr="00EB416E">
      <w:rPr>
        <w:rFonts w:ascii="Footlight MT Light" w:hAnsi="Footlight MT Light"/>
        <w:sz w:val="32"/>
        <w:szCs w:val="24"/>
      </w:rPr>
      <w:t>Settore Ambiente</w:t>
    </w:r>
  </w:p>
  <w:p w14:paraId="19C0EC22" w14:textId="1E1A402F" w:rsidR="00843F34" w:rsidRPr="00EB416E" w:rsidRDefault="00843F34" w:rsidP="00BB1624">
    <w:pPr>
      <w:spacing w:after="0" w:line="240" w:lineRule="auto"/>
      <w:jc w:val="center"/>
      <w:rPr>
        <w:rFonts w:ascii="Footlight MT Light" w:hAnsi="Footlight MT Light"/>
        <w:sz w:val="24"/>
        <w:szCs w:val="24"/>
      </w:rPr>
    </w:pPr>
    <w:r>
      <w:rPr>
        <w:rFonts w:ascii="Footlight MT Light" w:hAnsi="Footlight MT Light"/>
        <w:sz w:val="24"/>
        <w:szCs w:val="24"/>
      </w:rPr>
      <w:t xml:space="preserve">Servizio Patrimonio - </w:t>
    </w:r>
    <w:r w:rsidRPr="00EB416E">
      <w:rPr>
        <w:rFonts w:ascii="Footlight MT Light" w:hAnsi="Footlight MT Light"/>
        <w:sz w:val="24"/>
        <w:szCs w:val="24"/>
      </w:rPr>
      <w:t>Ufficio Beni Confiscati</w:t>
    </w:r>
  </w:p>
  <w:p w14:paraId="7B6AE5CD" w14:textId="77777777" w:rsidR="00843F34" w:rsidRDefault="00843F34" w:rsidP="00BB1624">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33C1"/>
      </v:shape>
    </w:pict>
  </w:numPicBullet>
  <w:abstractNum w:abstractNumId="0" w15:restartNumberingAfterBreak="0">
    <w:nsid w:val="00000002"/>
    <w:multiLevelType w:val="multilevel"/>
    <w:tmpl w:val="00000002"/>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1" w15:restartNumberingAfterBreak="0">
    <w:nsid w:val="00000003"/>
    <w:multiLevelType w:val="multilevel"/>
    <w:tmpl w:val="00000003"/>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2" w15:restartNumberingAfterBreak="0">
    <w:nsid w:val="00000004"/>
    <w:multiLevelType w:val="multilevel"/>
    <w:tmpl w:val="00000004"/>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3" w15:restartNumberingAfterBreak="0">
    <w:nsid w:val="00000005"/>
    <w:multiLevelType w:val="multilevel"/>
    <w:tmpl w:val="00000005"/>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4" w15:restartNumberingAfterBreak="0">
    <w:nsid w:val="00000006"/>
    <w:multiLevelType w:val="multilevel"/>
    <w:tmpl w:val="00000006"/>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5" w15:restartNumberingAfterBreak="0">
    <w:nsid w:val="07143B22"/>
    <w:multiLevelType w:val="hybridMultilevel"/>
    <w:tmpl w:val="217E3F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4F59C1"/>
    <w:multiLevelType w:val="hybridMultilevel"/>
    <w:tmpl w:val="66BA8ECC"/>
    <w:lvl w:ilvl="0" w:tplc="1EE0D8A8">
      <w:start w:val="1"/>
      <w:numFmt w:val="bullet"/>
      <w:lvlText w:val="-"/>
      <w:lvlJc w:val="left"/>
      <w:pPr>
        <w:ind w:left="358" w:hanging="360"/>
      </w:pPr>
      <w:rPr>
        <w:rFonts w:ascii="Times New Roman" w:eastAsia="Times New Roman" w:hAnsi="Times New Roman" w:cs="Times New Roman" w:hint="default"/>
        <w:color w:val="1A1A1A"/>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7" w15:restartNumberingAfterBreak="0">
    <w:nsid w:val="11786BF8"/>
    <w:multiLevelType w:val="hybridMultilevel"/>
    <w:tmpl w:val="7D2433A4"/>
    <w:lvl w:ilvl="0" w:tplc="667C17B2">
      <w:start w:val="1"/>
      <w:numFmt w:val="decimalZero"/>
      <w:lvlText w:val="%1."/>
      <w:lvlJc w:val="left"/>
      <w:pPr>
        <w:ind w:left="374" w:hanging="360"/>
      </w:pPr>
      <w:rPr>
        <w:rFonts w:eastAsia="Times New Roman" w:hint="default"/>
        <w:b/>
        <w:color w:val="1A1A1A"/>
      </w:rPr>
    </w:lvl>
    <w:lvl w:ilvl="1" w:tplc="04100019" w:tentative="1">
      <w:start w:val="1"/>
      <w:numFmt w:val="lowerLetter"/>
      <w:lvlText w:val="%2."/>
      <w:lvlJc w:val="left"/>
      <w:pPr>
        <w:ind w:left="1094" w:hanging="360"/>
      </w:pPr>
    </w:lvl>
    <w:lvl w:ilvl="2" w:tplc="0410001B" w:tentative="1">
      <w:start w:val="1"/>
      <w:numFmt w:val="lowerRoman"/>
      <w:lvlText w:val="%3."/>
      <w:lvlJc w:val="right"/>
      <w:pPr>
        <w:ind w:left="1814" w:hanging="180"/>
      </w:pPr>
    </w:lvl>
    <w:lvl w:ilvl="3" w:tplc="0410000F" w:tentative="1">
      <w:start w:val="1"/>
      <w:numFmt w:val="decimal"/>
      <w:lvlText w:val="%4."/>
      <w:lvlJc w:val="left"/>
      <w:pPr>
        <w:ind w:left="2534" w:hanging="360"/>
      </w:pPr>
    </w:lvl>
    <w:lvl w:ilvl="4" w:tplc="04100019" w:tentative="1">
      <w:start w:val="1"/>
      <w:numFmt w:val="lowerLetter"/>
      <w:lvlText w:val="%5."/>
      <w:lvlJc w:val="left"/>
      <w:pPr>
        <w:ind w:left="3254" w:hanging="360"/>
      </w:pPr>
    </w:lvl>
    <w:lvl w:ilvl="5" w:tplc="0410001B" w:tentative="1">
      <w:start w:val="1"/>
      <w:numFmt w:val="lowerRoman"/>
      <w:lvlText w:val="%6."/>
      <w:lvlJc w:val="right"/>
      <w:pPr>
        <w:ind w:left="3974" w:hanging="180"/>
      </w:pPr>
    </w:lvl>
    <w:lvl w:ilvl="6" w:tplc="0410000F" w:tentative="1">
      <w:start w:val="1"/>
      <w:numFmt w:val="decimal"/>
      <w:lvlText w:val="%7."/>
      <w:lvlJc w:val="left"/>
      <w:pPr>
        <w:ind w:left="4694" w:hanging="360"/>
      </w:pPr>
    </w:lvl>
    <w:lvl w:ilvl="7" w:tplc="04100019" w:tentative="1">
      <w:start w:val="1"/>
      <w:numFmt w:val="lowerLetter"/>
      <w:lvlText w:val="%8."/>
      <w:lvlJc w:val="left"/>
      <w:pPr>
        <w:ind w:left="5414" w:hanging="360"/>
      </w:pPr>
    </w:lvl>
    <w:lvl w:ilvl="8" w:tplc="0410001B" w:tentative="1">
      <w:start w:val="1"/>
      <w:numFmt w:val="lowerRoman"/>
      <w:lvlText w:val="%9."/>
      <w:lvlJc w:val="right"/>
      <w:pPr>
        <w:ind w:left="6134" w:hanging="180"/>
      </w:pPr>
    </w:lvl>
  </w:abstractNum>
  <w:abstractNum w:abstractNumId="8" w15:restartNumberingAfterBreak="0">
    <w:nsid w:val="124D4B37"/>
    <w:multiLevelType w:val="hybridMultilevel"/>
    <w:tmpl w:val="2C7C0D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58111A"/>
    <w:multiLevelType w:val="hybridMultilevel"/>
    <w:tmpl w:val="CA944AA4"/>
    <w:lvl w:ilvl="0" w:tplc="C92A0802">
      <w:start w:val="1"/>
      <w:numFmt w:val="bullet"/>
      <w:lvlText w:val=""/>
      <w:lvlJc w:val="left"/>
      <w:pPr>
        <w:tabs>
          <w:tab w:val="num" w:pos="720"/>
        </w:tabs>
        <w:ind w:left="720" w:hanging="360"/>
      </w:pPr>
      <w:rPr>
        <w:rFonts w:ascii="Symbol" w:hAnsi="Symbol" w:hint="default"/>
        <w:b/>
        <w:i w:val="0"/>
      </w:rPr>
    </w:lvl>
    <w:lvl w:ilvl="1" w:tplc="D9901434">
      <w:numFmt w:val="bullet"/>
      <w:lvlText w:val=""/>
      <w:lvlJc w:val="left"/>
      <w:pPr>
        <w:tabs>
          <w:tab w:val="num" w:pos="1440"/>
        </w:tabs>
        <w:ind w:left="1440" w:hanging="360"/>
      </w:pPr>
      <w:rPr>
        <w:rFonts w:ascii="Symbol" w:eastAsia="Times New Roman"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73260"/>
    <w:multiLevelType w:val="hybridMultilevel"/>
    <w:tmpl w:val="9D902F84"/>
    <w:lvl w:ilvl="0" w:tplc="A48C00B6">
      <w:start w:val="1"/>
      <w:numFmt w:val="decimal"/>
      <w:lvlText w:val="%1."/>
      <w:lvlJc w:val="left"/>
      <w:pPr>
        <w:ind w:left="545" w:hanging="360"/>
      </w:pPr>
      <w:rPr>
        <w:rFonts w:hint="default"/>
        <w:color w:val="1A1A1A"/>
        <w:w w:val="114"/>
      </w:rPr>
    </w:lvl>
    <w:lvl w:ilvl="1" w:tplc="04100019" w:tentative="1">
      <w:start w:val="1"/>
      <w:numFmt w:val="lowerLetter"/>
      <w:lvlText w:val="%2."/>
      <w:lvlJc w:val="left"/>
      <w:pPr>
        <w:ind w:left="1265" w:hanging="360"/>
      </w:pPr>
    </w:lvl>
    <w:lvl w:ilvl="2" w:tplc="0410001B" w:tentative="1">
      <w:start w:val="1"/>
      <w:numFmt w:val="lowerRoman"/>
      <w:lvlText w:val="%3."/>
      <w:lvlJc w:val="right"/>
      <w:pPr>
        <w:ind w:left="1985" w:hanging="180"/>
      </w:pPr>
    </w:lvl>
    <w:lvl w:ilvl="3" w:tplc="0410000F" w:tentative="1">
      <w:start w:val="1"/>
      <w:numFmt w:val="decimal"/>
      <w:lvlText w:val="%4."/>
      <w:lvlJc w:val="left"/>
      <w:pPr>
        <w:ind w:left="2705" w:hanging="360"/>
      </w:pPr>
    </w:lvl>
    <w:lvl w:ilvl="4" w:tplc="04100019" w:tentative="1">
      <w:start w:val="1"/>
      <w:numFmt w:val="lowerLetter"/>
      <w:lvlText w:val="%5."/>
      <w:lvlJc w:val="left"/>
      <w:pPr>
        <w:ind w:left="3425" w:hanging="360"/>
      </w:pPr>
    </w:lvl>
    <w:lvl w:ilvl="5" w:tplc="0410001B" w:tentative="1">
      <w:start w:val="1"/>
      <w:numFmt w:val="lowerRoman"/>
      <w:lvlText w:val="%6."/>
      <w:lvlJc w:val="right"/>
      <w:pPr>
        <w:ind w:left="4145" w:hanging="180"/>
      </w:pPr>
    </w:lvl>
    <w:lvl w:ilvl="6" w:tplc="0410000F" w:tentative="1">
      <w:start w:val="1"/>
      <w:numFmt w:val="decimal"/>
      <w:lvlText w:val="%7."/>
      <w:lvlJc w:val="left"/>
      <w:pPr>
        <w:ind w:left="4865" w:hanging="360"/>
      </w:pPr>
    </w:lvl>
    <w:lvl w:ilvl="7" w:tplc="04100019" w:tentative="1">
      <w:start w:val="1"/>
      <w:numFmt w:val="lowerLetter"/>
      <w:lvlText w:val="%8."/>
      <w:lvlJc w:val="left"/>
      <w:pPr>
        <w:ind w:left="5585" w:hanging="360"/>
      </w:pPr>
    </w:lvl>
    <w:lvl w:ilvl="8" w:tplc="0410001B" w:tentative="1">
      <w:start w:val="1"/>
      <w:numFmt w:val="lowerRoman"/>
      <w:lvlText w:val="%9."/>
      <w:lvlJc w:val="right"/>
      <w:pPr>
        <w:ind w:left="6305" w:hanging="180"/>
      </w:pPr>
    </w:lvl>
  </w:abstractNum>
  <w:abstractNum w:abstractNumId="11" w15:restartNumberingAfterBreak="0">
    <w:nsid w:val="2053451B"/>
    <w:multiLevelType w:val="hybridMultilevel"/>
    <w:tmpl w:val="CFA2F6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550AB"/>
    <w:multiLevelType w:val="hybridMultilevel"/>
    <w:tmpl w:val="0BDA20B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1C09F3"/>
    <w:multiLevelType w:val="hybridMultilevel"/>
    <w:tmpl w:val="D9B693B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8E2CF9"/>
    <w:multiLevelType w:val="hybridMultilevel"/>
    <w:tmpl w:val="CFA2F6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F93BA0"/>
    <w:multiLevelType w:val="hybridMultilevel"/>
    <w:tmpl w:val="6ED2E34E"/>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701042"/>
    <w:multiLevelType w:val="hybridMultilevel"/>
    <w:tmpl w:val="CFA2F6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2B1851"/>
    <w:multiLevelType w:val="hybridMultilevel"/>
    <w:tmpl w:val="58CC0E4A"/>
    <w:lvl w:ilvl="0" w:tplc="3D74D76E">
      <w:start w:val="12"/>
      <w:numFmt w:val="bullet"/>
      <w:lvlText w:val="•"/>
      <w:lvlJc w:val="left"/>
      <w:pPr>
        <w:ind w:left="1770" w:hanging="141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A24C71"/>
    <w:multiLevelType w:val="hybridMultilevel"/>
    <w:tmpl w:val="BD5630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E17C20"/>
    <w:multiLevelType w:val="hybridMultilevel"/>
    <w:tmpl w:val="8C24C3C8"/>
    <w:lvl w:ilvl="0" w:tplc="5C9674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E80114"/>
    <w:multiLevelType w:val="hybridMultilevel"/>
    <w:tmpl w:val="88FEF9E0"/>
    <w:lvl w:ilvl="0" w:tplc="F36ADE74">
      <w:start w:val="1"/>
      <w:numFmt w:val="decimalZero"/>
      <w:lvlText w:val="%1."/>
      <w:lvlJc w:val="left"/>
      <w:pPr>
        <w:ind w:left="374" w:hanging="360"/>
      </w:pPr>
      <w:rPr>
        <w:rFonts w:hint="default"/>
      </w:rPr>
    </w:lvl>
    <w:lvl w:ilvl="1" w:tplc="04100019" w:tentative="1">
      <w:start w:val="1"/>
      <w:numFmt w:val="lowerLetter"/>
      <w:lvlText w:val="%2."/>
      <w:lvlJc w:val="left"/>
      <w:pPr>
        <w:ind w:left="1094" w:hanging="360"/>
      </w:pPr>
    </w:lvl>
    <w:lvl w:ilvl="2" w:tplc="0410001B" w:tentative="1">
      <w:start w:val="1"/>
      <w:numFmt w:val="lowerRoman"/>
      <w:lvlText w:val="%3."/>
      <w:lvlJc w:val="right"/>
      <w:pPr>
        <w:ind w:left="1814" w:hanging="180"/>
      </w:pPr>
    </w:lvl>
    <w:lvl w:ilvl="3" w:tplc="0410000F" w:tentative="1">
      <w:start w:val="1"/>
      <w:numFmt w:val="decimal"/>
      <w:lvlText w:val="%4."/>
      <w:lvlJc w:val="left"/>
      <w:pPr>
        <w:ind w:left="2534" w:hanging="360"/>
      </w:pPr>
    </w:lvl>
    <w:lvl w:ilvl="4" w:tplc="04100019" w:tentative="1">
      <w:start w:val="1"/>
      <w:numFmt w:val="lowerLetter"/>
      <w:lvlText w:val="%5."/>
      <w:lvlJc w:val="left"/>
      <w:pPr>
        <w:ind w:left="3254" w:hanging="360"/>
      </w:pPr>
    </w:lvl>
    <w:lvl w:ilvl="5" w:tplc="0410001B" w:tentative="1">
      <w:start w:val="1"/>
      <w:numFmt w:val="lowerRoman"/>
      <w:lvlText w:val="%6."/>
      <w:lvlJc w:val="right"/>
      <w:pPr>
        <w:ind w:left="3974" w:hanging="180"/>
      </w:pPr>
    </w:lvl>
    <w:lvl w:ilvl="6" w:tplc="0410000F" w:tentative="1">
      <w:start w:val="1"/>
      <w:numFmt w:val="decimal"/>
      <w:lvlText w:val="%7."/>
      <w:lvlJc w:val="left"/>
      <w:pPr>
        <w:ind w:left="4694" w:hanging="360"/>
      </w:pPr>
    </w:lvl>
    <w:lvl w:ilvl="7" w:tplc="04100019" w:tentative="1">
      <w:start w:val="1"/>
      <w:numFmt w:val="lowerLetter"/>
      <w:lvlText w:val="%8."/>
      <w:lvlJc w:val="left"/>
      <w:pPr>
        <w:ind w:left="5414" w:hanging="360"/>
      </w:pPr>
    </w:lvl>
    <w:lvl w:ilvl="8" w:tplc="0410001B" w:tentative="1">
      <w:start w:val="1"/>
      <w:numFmt w:val="lowerRoman"/>
      <w:lvlText w:val="%9."/>
      <w:lvlJc w:val="right"/>
      <w:pPr>
        <w:ind w:left="6134" w:hanging="180"/>
      </w:pPr>
    </w:lvl>
  </w:abstractNum>
  <w:abstractNum w:abstractNumId="21" w15:restartNumberingAfterBreak="0">
    <w:nsid w:val="337D0D2F"/>
    <w:multiLevelType w:val="hybridMultilevel"/>
    <w:tmpl w:val="F6D031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412CDE"/>
    <w:multiLevelType w:val="hybridMultilevel"/>
    <w:tmpl w:val="170A47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7F5648"/>
    <w:multiLevelType w:val="hybridMultilevel"/>
    <w:tmpl w:val="B336D354"/>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4" w15:restartNumberingAfterBreak="0">
    <w:nsid w:val="40DB5C92"/>
    <w:multiLevelType w:val="hybridMultilevel"/>
    <w:tmpl w:val="73DAE61E"/>
    <w:lvl w:ilvl="0" w:tplc="04100019">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15:restartNumberingAfterBreak="0">
    <w:nsid w:val="507E2611"/>
    <w:multiLevelType w:val="hybridMultilevel"/>
    <w:tmpl w:val="0BDA20B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2800AA"/>
    <w:multiLevelType w:val="hybridMultilevel"/>
    <w:tmpl w:val="5CD6FAD6"/>
    <w:lvl w:ilvl="0" w:tplc="02F26EBC">
      <w:numFmt w:val="bullet"/>
      <w:lvlText w:val="-"/>
      <w:lvlJc w:val="left"/>
      <w:pPr>
        <w:ind w:left="720" w:hanging="360"/>
      </w:pPr>
      <w:rPr>
        <w:rFonts w:ascii="Tahoma" w:eastAsia="Times New Roman" w:hAnsi="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4E5855"/>
    <w:multiLevelType w:val="hybridMultilevel"/>
    <w:tmpl w:val="E3C0BF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062757"/>
    <w:multiLevelType w:val="hybridMultilevel"/>
    <w:tmpl w:val="4D16C4C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4E16C5"/>
    <w:multiLevelType w:val="hybridMultilevel"/>
    <w:tmpl w:val="71BCAAC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40A12FB"/>
    <w:multiLevelType w:val="hybridMultilevel"/>
    <w:tmpl w:val="DB4EDB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DBE6AEC"/>
    <w:multiLevelType w:val="hybridMultilevel"/>
    <w:tmpl w:val="4D16C4C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E840A0F"/>
    <w:multiLevelType w:val="hybridMultilevel"/>
    <w:tmpl w:val="2C7C0D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1A058C"/>
    <w:multiLevelType w:val="hybridMultilevel"/>
    <w:tmpl w:val="D17036E6"/>
    <w:lvl w:ilvl="0" w:tplc="1EE0D8A8">
      <w:start w:val="1"/>
      <w:numFmt w:val="bullet"/>
      <w:lvlText w:val="-"/>
      <w:lvlJc w:val="left"/>
      <w:pPr>
        <w:ind w:left="358" w:hanging="360"/>
      </w:pPr>
      <w:rPr>
        <w:rFonts w:ascii="Times New Roman" w:eastAsia="Times New Roman" w:hAnsi="Times New Roman" w:cs="Times New Roman" w:hint="default"/>
        <w:color w:val="1A1A1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471F75"/>
    <w:multiLevelType w:val="hybridMultilevel"/>
    <w:tmpl w:val="05282B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99D4A86"/>
    <w:multiLevelType w:val="hybridMultilevel"/>
    <w:tmpl w:val="BE18440A"/>
    <w:lvl w:ilvl="0" w:tplc="02F26EBC">
      <w:numFmt w:val="bullet"/>
      <w:lvlText w:val="-"/>
      <w:lvlJc w:val="left"/>
      <w:pPr>
        <w:tabs>
          <w:tab w:val="num" w:pos="720"/>
        </w:tabs>
        <w:ind w:left="720" w:hanging="360"/>
      </w:pPr>
      <w:rPr>
        <w:rFonts w:ascii="Tahoma" w:eastAsia="Times New Roman" w:hAnsi="Tahoma"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6" w15:restartNumberingAfterBreak="0">
    <w:nsid w:val="7CE94BB8"/>
    <w:multiLevelType w:val="hybridMultilevel"/>
    <w:tmpl w:val="949A6A3C"/>
    <w:lvl w:ilvl="0" w:tplc="E1921E2C">
      <w:start w:val="1"/>
      <w:numFmt w:val="lowerLetter"/>
      <w:lvlText w:val="%1."/>
      <w:lvlJc w:val="left"/>
      <w:pPr>
        <w:ind w:left="720" w:hanging="360"/>
      </w:pPr>
      <w:rPr>
        <w:rFonts w:hint="default"/>
      </w:rPr>
    </w:lvl>
    <w:lvl w:ilvl="1" w:tplc="0E6E0B4E">
      <w:start w:val="5"/>
      <w:numFmt w:val="bullet"/>
      <w:lvlText w:val="•"/>
      <w:lvlJc w:val="left"/>
      <w:pPr>
        <w:ind w:left="1785" w:hanging="705"/>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004556"/>
    <w:multiLevelType w:val="hybridMultilevel"/>
    <w:tmpl w:val="733E9628"/>
    <w:lvl w:ilvl="0" w:tplc="C92A0802">
      <w:start w:val="1"/>
      <w:numFmt w:val="bullet"/>
      <w:lvlText w:val=""/>
      <w:lvlJc w:val="left"/>
      <w:pPr>
        <w:tabs>
          <w:tab w:val="num" w:pos="720"/>
        </w:tabs>
        <w:ind w:left="720" w:hanging="360"/>
      </w:pPr>
      <w:rPr>
        <w:rFonts w:ascii="Symbol" w:hAnsi="Symbol"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D19C3"/>
    <w:multiLevelType w:val="hybridMultilevel"/>
    <w:tmpl w:val="13E225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7"/>
  </w:num>
  <w:num w:numId="4">
    <w:abstractNumId w:val="21"/>
  </w:num>
  <w:num w:numId="5">
    <w:abstractNumId w:val="31"/>
  </w:num>
  <w:num w:numId="6">
    <w:abstractNumId w:val="26"/>
  </w:num>
  <w:num w:numId="7">
    <w:abstractNumId w:val="24"/>
  </w:num>
  <w:num w:numId="8">
    <w:abstractNumId w:val="12"/>
  </w:num>
  <w:num w:numId="9">
    <w:abstractNumId w:val="25"/>
  </w:num>
  <w:num w:numId="10">
    <w:abstractNumId w:val="28"/>
  </w:num>
  <w:num w:numId="11">
    <w:abstractNumId w:val="23"/>
  </w:num>
  <w:num w:numId="12">
    <w:abstractNumId w:val="38"/>
  </w:num>
  <w:num w:numId="13">
    <w:abstractNumId w:val="29"/>
  </w:num>
  <w:num w:numId="14">
    <w:abstractNumId w:val="10"/>
  </w:num>
  <w:num w:numId="15">
    <w:abstractNumId w:val="18"/>
  </w:num>
  <w:num w:numId="16">
    <w:abstractNumId w:val="22"/>
  </w:num>
  <w:num w:numId="17">
    <w:abstractNumId w:val="27"/>
  </w:num>
  <w:num w:numId="18">
    <w:abstractNumId w:val="13"/>
  </w:num>
  <w:num w:numId="19">
    <w:abstractNumId w:val="16"/>
  </w:num>
  <w:num w:numId="20">
    <w:abstractNumId w:val="5"/>
  </w:num>
  <w:num w:numId="21">
    <w:abstractNumId w:val="15"/>
  </w:num>
  <w:num w:numId="22">
    <w:abstractNumId w:val="19"/>
  </w:num>
  <w:num w:numId="23">
    <w:abstractNumId w:val="32"/>
  </w:num>
  <w:num w:numId="24">
    <w:abstractNumId w:val="34"/>
  </w:num>
  <w:num w:numId="25">
    <w:abstractNumId w:val="17"/>
  </w:num>
  <w:num w:numId="26">
    <w:abstractNumId w:val="14"/>
  </w:num>
  <w:num w:numId="27">
    <w:abstractNumId w:val="11"/>
  </w:num>
  <w:num w:numId="28">
    <w:abstractNumId w:val="36"/>
  </w:num>
  <w:num w:numId="29">
    <w:abstractNumId w:val="8"/>
  </w:num>
  <w:num w:numId="30">
    <w:abstractNumId w:val="30"/>
  </w:num>
  <w:num w:numId="31">
    <w:abstractNumId w:val="20"/>
  </w:num>
  <w:num w:numId="32">
    <w:abstractNumId w:val="7"/>
  </w:num>
  <w:num w:numId="33">
    <w:abstractNumId w:val="6"/>
  </w:num>
  <w:num w:numId="34">
    <w:abstractNumId w:val="33"/>
  </w:num>
  <w:num w:numId="35">
    <w:abstractNumId w:val="0"/>
  </w:num>
  <w:num w:numId="36">
    <w:abstractNumId w:val="1"/>
  </w:num>
  <w:num w:numId="37">
    <w:abstractNumId w:val="2"/>
  </w:num>
  <w:num w:numId="38">
    <w:abstractNumId w:val="3"/>
  </w:num>
  <w:num w:numId="3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00"/>
    <w:rsid w:val="0000145B"/>
    <w:rsid w:val="00011D80"/>
    <w:rsid w:val="00013A2C"/>
    <w:rsid w:val="000167A4"/>
    <w:rsid w:val="00017FD8"/>
    <w:rsid w:val="0002085D"/>
    <w:rsid w:val="00020F3B"/>
    <w:rsid w:val="000307E7"/>
    <w:rsid w:val="00031C0D"/>
    <w:rsid w:val="00035ABE"/>
    <w:rsid w:val="00037F46"/>
    <w:rsid w:val="000408B8"/>
    <w:rsid w:val="00045A91"/>
    <w:rsid w:val="0004794C"/>
    <w:rsid w:val="00050826"/>
    <w:rsid w:val="000508E1"/>
    <w:rsid w:val="0005493E"/>
    <w:rsid w:val="000557C3"/>
    <w:rsid w:val="00056141"/>
    <w:rsid w:val="00061285"/>
    <w:rsid w:val="00062603"/>
    <w:rsid w:val="000663A4"/>
    <w:rsid w:val="000668DE"/>
    <w:rsid w:val="0007191E"/>
    <w:rsid w:val="0007361C"/>
    <w:rsid w:val="00073A19"/>
    <w:rsid w:val="00074629"/>
    <w:rsid w:val="000774A3"/>
    <w:rsid w:val="0008088D"/>
    <w:rsid w:val="00081A52"/>
    <w:rsid w:val="00087A21"/>
    <w:rsid w:val="00091272"/>
    <w:rsid w:val="00093E93"/>
    <w:rsid w:val="000A0980"/>
    <w:rsid w:val="000A1008"/>
    <w:rsid w:val="000A2A68"/>
    <w:rsid w:val="000A4C12"/>
    <w:rsid w:val="000A588A"/>
    <w:rsid w:val="000B02BB"/>
    <w:rsid w:val="000B1287"/>
    <w:rsid w:val="000B1E5D"/>
    <w:rsid w:val="000B3A8B"/>
    <w:rsid w:val="000B73C4"/>
    <w:rsid w:val="000C192D"/>
    <w:rsid w:val="000C2579"/>
    <w:rsid w:val="000D065F"/>
    <w:rsid w:val="000D63D0"/>
    <w:rsid w:val="000D796E"/>
    <w:rsid w:val="000E3CA3"/>
    <w:rsid w:val="000E5DEC"/>
    <w:rsid w:val="00100B19"/>
    <w:rsid w:val="0010151F"/>
    <w:rsid w:val="001040D6"/>
    <w:rsid w:val="00110E10"/>
    <w:rsid w:val="00110E95"/>
    <w:rsid w:val="00111F69"/>
    <w:rsid w:val="0011211D"/>
    <w:rsid w:val="00115350"/>
    <w:rsid w:val="001163E4"/>
    <w:rsid w:val="0011754C"/>
    <w:rsid w:val="00122B96"/>
    <w:rsid w:val="00127D51"/>
    <w:rsid w:val="001300AD"/>
    <w:rsid w:val="00130E84"/>
    <w:rsid w:val="00135F7E"/>
    <w:rsid w:val="00144666"/>
    <w:rsid w:val="00144B8A"/>
    <w:rsid w:val="00147F66"/>
    <w:rsid w:val="001510FC"/>
    <w:rsid w:val="00157B5A"/>
    <w:rsid w:val="00165DB5"/>
    <w:rsid w:val="001812C9"/>
    <w:rsid w:val="001825EA"/>
    <w:rsid w:val="00185A19"/>
    <w:rsid w:val="00190D7A"/>
    <w:rsid w:val="00196357"/>
    <w:rsid w:val="001A3540"/>
    <w:rsid w:val="001A386D"/>
    <w:rsid w:val="001B0D45"/>
    <w:rsid w:val="001B2455"/>
    <w:rsid w:val="001B3387"/>
    <w:rsid w:val="001B3704"/>
    <w:rsid w:val="001B68C9"/>
    <w:rsid w:val="001C3D91"/>
    <w:rsid w:val="001C637F"/>
    <w:rsid w:val="001D3300"/>
    <w:rsid w:val="001D37E6"/>
    <w:rsid w:val="001D67BE"/>
    <w:rsid w:val="001D69AD"/>
    <w:rsid w:val="001E0107"/>
    <w:rsid w:val="001E27FF"/>
    <w:rsid w:val="001E294F"/>
    <w:rsid w:val="001E38A8"/>
    <w:rsid w:val="001E4577"/>
    <w:rsid w:val="001E655C"/>
    <w:rsid w:val="001F0116"/>
    <w:rsid w:val="001F30F6"/>
    <w:rsid w:val="00204B32"/>
    <w:rsid w:val="00205AD4"/>
    <w:rsid w:val="002069C3"/>
    <w:rsid w:val="002125D8"/>
    <w:rsid w:val="00213CC7"/>
    <w:rsid w:val="002140C7"/>
    <w:rsid w:val="00220189"/>
    <w:rsid w:val="00223EA2"/>
    <w:rsid w:val="002306A9"/>
    <w:rsid w:val="00231D50"/>
    <w:rsid w:val="002340AC"/>
    <w:rsid w:val="002372F0"/>
    <w:rsid w:val="002421EB"/>
    <w:rsid w:val="00242346"/>
    <w:rsid w:val="00245049"/>
    <w:rsid w:val="00245D88"/>
    <w:rsid w:val="00246DFE"/>
    <w:rsid w:val="00250813"/>
    <w:rsid w:val="002508C0"/>
    <w:rsid w:val="00253C40"/>
    <w:rsid w:val="00256194"/>
    <w:rsid w:val="002565F3"/>
    <w:rsid w:val="002567D1"/>
    <w:rsid w:val="00266D95"/>
    <w:rsid w:val="00270604"/>
    <w:rsid w:val="002709D0"/>
    <w:rsid w:val="00275351"/>
    <w:rsid w:val="00275AAE"/>
    <w:rsid w:val="0027724D"/>
    <w:rsid w:val="00281B50"/>
    <w:rsid w:val="00283C39"/>
    <w:rsid w:val="00285D4C"/>
    <w:rsid w:val="0029108E"/>
    <w:rsid w:val="00292B38"/>
    <w:rsid w:val="0029748A"/>
    <w:rsid w:val="002974B0"/>
    <w:rsid w:val="002A0EFF"/>
    <w:rsid w:val="002A288F"/>
    <w:rsid w:val="002A56D4"/>
    <w:rsid w:val="002A674E"/>
    <w:rsid w:val="002C05CC"/>
    <w:rsid w:val="002C3B66"/>
    <w:rsid w:val="002C618B"/>
    <w:rsid w:val="002C7C9E"/>
    <w:rsid w:val="002D0E6E"/>
    <w:rsid w:val="002D1CB7"/>
    <w:rsid w:val="002D1DA2"/>
    <w:rsid w:val="002D6AF1"/>
    <w:rsid w:val="002D7F90"/>
    <w:rsid w:val="002E3113"/>
    <w:rsid w:val="002F2A93"/>
    <w:rsid w:val="002F2F87"/>
    <w:rsid w:val="002F4684"/>
    <w:rsid w:val="002F530B"/>
    <w:rsid w:val="00302AD2"/>
    <w:rsid w:val="00305BDF"/>
    <w:rsid w:val="00307C48"/>
    <w:rsid w:val="00311ABF"/>
    <w:rsid w:val="00312CFA"/>
    <w:rsid w:val="00317157"/>
    <w:rsid w:val="00322637"/>
    <w:rsid w:val="0032292B"/>
    <w:rsid w:val="0033447B"/>
    <w:rsid w:val="00334637"/>
    <w:rsid w:val="0034321F"/>
    <w:rsid w:val="003462C0"/>
    <w:rsid w:val="00346989"/>
    <w:rsid w:val="00347773"/>
    <w:rsid w:val="00347CEC"/>
    <w:rsid w:val="003538E8"/>
    <w:rsid w:val="003544F6"/>
    <w:rsid w:val="00355C28"/>
    <w:rsid w:val="00357C4E"/>
    <w:rsid w:val="00357C97"/>
    <w:rsid w:val="00360A88"/>
    <w:rsid w:val="00361FD6"/>
    <w:rsid w:val="003656EC"/>
    <w:rsid w:val="00370A7F"/>
    <w:rsid w:val="00372689"/>
    <w:rsid w:val="00376BC0"/>
    <w:rsid w:val="00377C4F"/>
    <w:rsid w:val="00380124"/>
    <w:rsid w:val="003807F7"/>
    <w:rsid w:val="003817AD"/>
    <w:rsid w:val="00382C9D"/>
    <w:rsid w:val="00382FF5"/>
    <w:rsid w:val="00390CC6"/>
    <w:rsid w:val="00395AFF"/>
    <w:rsid w:val="003A0DDA"/>
    <w:rsid w:val="003A1870"/>
    <w:rsid w:val="003B2B0B"/>
    <w:rsid w:val="003B3536"/>
    <w:rsid w:val="003B47AD"/>
    <w:rsid w:val="003C1433"/>
    <w:rsid w:val="003C62B3"/>
    <w:rsid w:val="003D1A27"/>
    <w:rsid w:val="003D3753"/>
    <w:rsid w:val="003D53BB"/>
    <w:rsid w:val="003D6585"/>
    <w:rsid w:val="003E7219"/>
    <w:rsid w:val="003F1C83"/>
    <w:rsid w:val="003F20BF"/>
    <w:rsid w:val="003F6611"/>
    <w:rsid w:val="003F754B"/>
    <w:rsid w:val="003F7A13"/>
    <w:rsid w:val="004000D1"/>
    <w:rsid w:val="00402DFD"/>
    <w:rsid w:val="004049EC"/>
    <w:rsid w:val="00404BDE"/>
    <w:rsid w:val="004056DD"/>
    <w:rsid w:val="00412D21"/>
    <w:rsid w:val="004142A7"/>
    <w:rsid w:val="00430B85"/>
    <w:rsid w:val="00431AB7"/>
    <w:rsid w:val="00434D62"/>
    <w:rsid w:val="004358B8"/>
    <w:rsid w:val="00436C24"/>
    <w:rsid w:val="004440FB"/>
    <w:rsid w:val="00444413"/>
    <w:rsid w:val="0045022B"/>
    <w:rsid w:val="00451D06"/>
    <w:rsid w:val="00454EF2"/>
    <w:rsid w:val="00464D2C"/>
    <w:rsid w:val="00467C69"/>
    <w:rsid w:val="00471966"/>
    <w:rsid w:val="00472D96"/>
    <w:rsid w:val="0048195A"/>
    <w:rsid w:val="0048327D"/>
    <w:rsid w:val="00491D01"/>
    <w:rsid w:val="004944B6"/>
    <w:rsid w:val="0049451D"/>
    <w:rsid w:val="004A0446"/>
    <w:rsid w:val="004A1E39"/>
    <w:rsid w:val="004A24F7"/>
    <w:rsid w:val="004A6B11"/>
    <w:rsid w:val="004B5DFF"/>
    <w:rsid w:val="004C13A3"/>
    <w:rsid w:val="004C1937"/>
    <w:rsid w:val="004C4713"/>
    <w:rsid w:val="004D1CA3"/>
    <w:rsid w:val="004D4AC6"/>
    <w:rsid w:val="004D635A"/>
    <w:rsid w:val="004E24AB"/>
    <w:rsid w:val="004E269C"/>
    <w:rsid w:val="004F3615"/>
    <w:rsid w:val="004F7738"/>
    <w:rsid w:val="005046AB"/>
    <w:rsid w:val="00510434"/>
    <w:rsid w:val="00510529"/>
    <w:rsid w:val="005117EB"/>
    <w:rsid w:val="00513974"/>
    <w:rsid w:val="00514F43"/>
    <w:rsid w:val="00515DCA"/>
    <w:rsid w:val="00516BCB"/>
    <w:rsid w:val="00520406"/>
    <w:rsid w:val="0052553F"/>
    <w:rsid w:val="005301EE"/>
    <w:rsid w:val="005308FA"/>
    <w:rsid w:val="005323A0"/>
    <w:rsid w:val="00533412"/>
    <w:rsid w:val="00537671"/>
    <w:rsid w:val="00537919"/>
    <w:rsid w:val="00537EB5"/>
    <w:rsid w:val="005417C3"/>
    <w:rsid w:val="00541AD8"/>
    <w:rsid w:val="00550CC9"/>
    <w:rsid w:val="00552B43"/>
    <w:rsid w:val="005621B4"/>
    <w:rsid w:val="005678D2"/>
    <w:rsid w:val="0057370B"/>
    <w:rsid w:val="00580953"/>
    <w:rsid w:val="00582FCE"/>
    <w:rsid w:val="0058550B"/>
    <w:rsid w:val="005908BA"/>
    <w:rsid w:val="005927A5"/>
    <w:rsid w:val="005951A4"/>
    <w:rsid w:val="00596294"/>
    <w:rsid w:val="005A0CC9"/>
    <w:rsid w:val="005A3792"/>
    <w:rsid w:val="005A45C7"/>
    <w:rsid w:val="005A7682"/>
    <w:rsid w:val="005B0FBA"/>
    <w:rsid w:val="005B3FA9"/>
    <w:rsid w:val="005B4717"/>
    <w:rsid w:val="005B4B30"/>
    <w:rsid w:val="005C2614"/>
    <w:rsid w:val="005C52F9"/>
    <w:rsid w:val="005C538D"/>
    <w:rsid w:val="005C5CE7"/>
    <w:rsid w:val="005C6336"/>
    <w:rsid w:val="005C7229"/>
    <w:rsid w:val="005D2D6F"/>
    <w:rsid w:val="005D4989"/>
    <w:rsid w:val="005E13BA"/>
    <w:rsid w:val="005E5C87"/>
    <w:rsid w:val="005F2CBB"/>
    <w:rsid w:val="005F3610"/>
    <w:rsid w:val="005F3F1C"/>
    <w:rsid w:val="005F5725"/>
    <w:rsid w:val="0060183D"/>
    <w:rsid w:val="0060383E"/>
    <w:rsid w:val="00605CB4"/>
    <w:rsid w:val="00606039"/>
    <w:rsid w:val="00607882"/>
    <w:rsid w:val="00607EE0"/>
    <w:rsid w:val="00614B1A"/>
    <w:rsid w:val="00615C52"/>
    <w:rsid w:val="00615EB3"/>
    <w:rsid w:val="00616F08"/>
    <w:rsid w:val="006177FB"/>
    <w:rsid w:val="006215BB"/>
    <w:rsid w:val="006277A5"/>
    <w:rsid w:val="00633126"/>
    <w:rsid w:val="00640A95"/>
    <w:rsid w:val="00644369"/>
    <w:rsid w:val="0065050B"/>
    <w:rsid w:val="006512C3"/>
    <w:rsid w:val="00652D34"/>
    <w:rsid w:val="0065322C"/>
    <w:rsid w:val="0065493F"/>
    <w:rsid w:val="006608D6"/>
    <w:rsid w:val="00660963"/>
    <w:rsid w:val="00662E4C"/>
    <w:rsid w:val="00666C6A"/>
    <w:rsid w:val="006673CB"/>
    <w:rsid w:val="00676AF0"/>
    <w:rsid w:val="00677874"/>
    <w:rsid w:val="00680827"/>
    <w:rsid w:val="00682911"/>
    <w:rsid w:val="00685ED2"/>
    <w:rsid w:val="00692A5D"/>
    <w:rsid w:val="006952F7"/>
    <w:rsid w:val="006A0951"/>
    <w:rsid w:val="006A207D"/>
    <w:rsid w:val="006A25F1"/>
    <w:rsid w:val="006A4C5F"/>
    <w:rsid w:val="006A4FD0"/>
    <w:rsid w:val="006A5121"/>
    <w:rsid w:val="006B2646"/>
    <w:rsid w:val="006B381A"/>
    <w:rsid w:val="006B3853"/>
    <w:rsid w:val="006B637D"/>
    <w:rsid w:val="006B722E"/>
    <w:rsid w:val="006B74EE"/>
    <w:rsid w:val="006C2B74"/>
    <w:rsid w:val="006C7D9D"/>
    <w:rsid w:val="006D1511"/>
    <w:rsid w:val="006D5FA8"/>
    <w:rsid w:val="006E08DD"/>
    <w:rsid w:val="006E1B75"/>
    <w:rsid w:val="006E1D3D"/>
    <w:rsid w:val="006E2B3E"/>
    <w:rsid w:val="006E2DA0"/>
    <w:rsid w:val="006E4211"/>
    <w:rsid w:val="006F55B0"/>
    <w:rsid w:val="006F5D71"/>
    <w:rsid w:val="006F7063"/>
    <w:rsid w:val="00700D31"/>
    <w:rsid w:val="0070129D"/>
    <w:rsid w:val="00705C33"/>
    <w:rsid w:val="00707A9F"/>
    <w:rsid w:val="00720236"/>
    <w:rsid w:val="00722B68"/>
    <w:rsid w:val="00725549"/>
    <w:rsid w:val="00730F52"/>
    <w:rsid w:val="00744C68"/>
    <w:rsid w:val="00746A78"/>
    <w:rsid w:val="00746FE4"/>
    <w:rsid w:val="007505CB"/>
    <w:rsid w:val="00751D27"/>
    <w:rsid w:val="007526FA"/>
    <w:rsid w:val="00755509"/>
    <w:rsid w:val="00755BA9"/>
    <w:rsid w:val="00762F45"/>
    <w:rsid w:val="00770422"/>
    <w:rsid w:val="00770567"/>
    <w:rsid w:val="00781650"/>
    <w:rsid w:val="007917DF"/>
    <w:rsid w:val="0079206A"/>
    <w:rsid w:val="0079249A"/>
    <w:rsid w:val="0079322A"/>
    <w:rsid w:val="007953ED"/>
    <w:rsid w:val="0079587D"/>
    <w:rsid w:val="00795C06"/>
    <w:rsid w:val="0079622A"/>
    <w:rsid w:val="007A1006"/>
    <w:rsid w:val="007A5348"/>
    <w:rsid w:val="007A62A1"/>
    <w:rsid w:val="007B1247"/>
    <w:rsid w:val="007B2E9F"/>
    <w:rsid w:val="007B608B"/>
    <w:rsid w:val="007D6A2D"/>
    <w:rsid w:val="007D7BE4"/>
    <w:rsid w:val="007E4CB6"/>
    <w:rsid w:val="007F0BE3"/>
    <w:rsid w:val="007F45FA"/>
    <w:rsid w:val="007F4CFD"/>
    <w:rsid w:val="0080150C"/>
    <w:rsid w:val="00801E1A"/>
    <w:rsid w:val="0080653D"/>
    <w:rsid w:val="00810B78"/>
    <w:rsid w:val="00812816"/>
    <w:rsid w:val="008135E0"/>
    <w:rsid w:val="008178A3"/>
    <w:rsid w:val="00822584"/>
    <w:rsid w:val="0082363E"/>
    <w:rsid w:val="00824E5C"/>
    <w:rsid w:val="00825D72"/>
    <w:rsid w:val="00830628"/>
    <w:rsid w:val="00832100"/>
    <w:rsid w:val="00832966"/>
    <w:rsid w:val="0083376F"/>
    <w:rsid w:val="008338B2"/>
    <w:rsid w:val="008361F6"/>
    <w:rsid w:val="0084079A"/>
    <w:rsid w:val="00843034"/>
    <w:rsid w:val="00843B2B"/>
    <w:rsid w:val="00843F34"/>
    <w:rsid w:val="00846A6A"/>
    <w:rsid w:val="00850639"/>
    <w:rsid w:val="00860166"/>
    <w:rsid w:val="0086085F"/>
    <w:rsid w:val="00861294"/>
    <w:rsid w:val="0086365D"/>
    <w:rsid w:val="00864041"/>
    <w:rsid w:val="00864521"/>
    <w:rsid w:val="00866124"/>
    <w:rsid w:val="00866162"/>
    <w:rsid w:val="00871BD4"/>
    <w:rsid w:val="00871D26"/>
    <w:rsid w:val="0087210D"/>
    <w:rsid w:val="00873EB0"/>
    <w:rsid w:val="00875DA6"/>
    <w:rsid w:val="008812C7"/>
    <w:rsid w:val="008856A9"/>
    <w:rsid w:val="008900C6"/>
    <w:rsid w:val="00891A09"/>
    <w:rsid w:val="00895BF0"/>
    <w:rsid w:val="0089613E"/>
    <w:rsid w:val="00896A10"/>
    <w:rsid w:val="00897A64"/>
    <w:rsid w:val="008A03D9"/>
    <w:rsid w:val="008A10A4"/>
    <w:rsid w:val="008A42A1"/>
    <w:rsid w:val="008A66AD"/>
    <w:rsid w:val="008A6FB5"/>
    <w:rsid w:val="008B3462"/>
    <w:rsid w:val="008B3ED5"/>
    <w:rsid w:val="008B661D"/>
    <w:rsid w:val="008C0429"/>
    <w:rsid w:val="008C6921"/>
    <w:rsid w:val="008D5902"/>
    <w:rsid w:val="008D694C"/>
    <w:rsid w:val="008E4F7A"/>
    <w:rsid w:val="008E73DB"/>
    <w:rsid w:val="008F312F"/>
    <w:rsid w:val="008F36D7"/>
    <w:rsid w:val="008F4417"/>
    <w:rsid w:val="008F4D90"/>
    <w:rsid w:val="00904D89"/>
    <w:rsid w:val="00906614"/>
    <w:rsid w:val="00917350"/>
    <w:rsid w:val="0092207C"/>
    <w:rsid w:val="00923683"/>
    <w:rsid w:val="0092396D"/>
    <w:rsid w:val="00923EB0"/>
    <w:rsid w:val="00926EAE"/>
    <w:rsid w:val="00930D4A"/>
    <w:rsid w:val="00933223"/>
    <w:rsid w:val="00937106"/>
    <w:rsid w:val="009410A8"/>
    <w:rsid w:val="00942CC0"/>
    <w:rsid w:val="009506B4"/>
    <w:rsid w:val="00954B1B"/>
    <w:rsid w:val="0095520A"/>
    <w:rsid w:val="009604DC"/>
    <w:rsid w:val="00962450"/>
    <w:rsid w:val="00964EE2"/>
    <w:rsid w:val="009678F9"/>
    <w:rsid w:val="00967D47"/>
    <w:rsid w:val="009702F8"/>
    <w:rsid w:val="00972FAE"/>
    <w:rsid w:val="00974DC1"/>
    <w:rsid w:val="00975E87"/>
    <w:rsid w:val="009770A5"/>
    <w:rsid w:val="009811F9"/>
    <w:rsid w:val="009962A6"/>
    <w:rsid w:val="00996E2F"/>
    <w:rsid w:val="00996FF5"/>
    <w:rsid w:val="009977BB"/>
    <w:rsid w:val="009A05F8"/>
    <w:rsid w:val="009A1074"/>
    <w:rsid w:val="009A3665"/>
    <w:rsid w:val="009A4FF2"/>
    <w:rsid w:val="009A6E75"/>
    <w:rsid w:val="009B35A7"/>
    <w:rsid w:val="009B46BE"/>
    <w:rsid w:val="009C036E"/>
    <w:rsid w:val="009C05C7"/>
    <w:rsid w:val="009C6D1D"/>
    <w:rsid w:val="009D03BD"/>
    <w:rsid w:val="009D21B4"/>
    <w:rsid w:val="009D24DF"/>
    <w:rsid w:val="009E3915"/>
    <w:rsid w:val="009E3F29"/>
    <w:rsid w:val="009F2CBF"/>
    <w:rsid w:val="009F38DA"/>
    <w:rsid w:val="00A00862"/>
    <w:rsid w:val="00A05AC5"/>
    <w:rsid w:val="00A07011"/>
    <w:rsid w:val="00A106B7"/>
    <w:rsid w:val="00A129F2"/>
    <w:rsid w:val="00A137FF"/>
    <w:rsid w:val="00A15E6F"/>
    <w:rsid w:val="00A177F8"/>
    <w:rsid w:val="00A2222E"/>
    <w:rsid w:val="00A24F68"/>
    <w:rsid w:val="00A341F7"/>
    <w:rsid w:val="00A60D91"/>
    <w:rsid w:val="00A63E70"/>
    <w:rsid w:val="00A64D39"/>
    <w:rsid w:val="00A66BB1"/>
    <w:rsid w:val="00A702C5"/>
    <w:rsid w:val="00A7061A"/>
    <w:rsid w:val="00A73DE1"/>
    <w:rsid w:val="00A75FD0"/>
    <w:rsid w:val="00A83592"/>
    <w:rsid w:val="00A8705F"/>
    <w:rsid w:val="00A93ACE"/>
    <w:rsid w:val="00A93BA7"/>
    <w:rsid w:val="00AA67EC"/>
    <w:rsid w:val="00AB1E37"/>
    <w:rsid w:val="00AB4FAE"/>
    <w:rsid w:val="00AC4C64"/>
    <w:rsid w:val="00AC6696"/>
    <w:rsid w:val="00AD689F"/>
    <w:rsid w:val="00AE0818"/>
    <w:rsid w:val="00AE2EB6"/>
    <w:rsid w:val="00AE3F12"/>
    <w:rsid w:val="00AE5673"/>
    <w:rsid w:val="00AE58E3"/>
    <w:rsid w:val="00AE7D5B"/>
    <w:rsid w:val="00AF6902"/>
    <w:rsid w:val="00B0379D"/>
    <w:rsid w:val="00B11A32"/>
    <w:rsid w:val="00B14FDC"/>
    <w:rsid w:val="00B15B69"/>
    <w:rsid w:val="00B1628F"/>
    <w:rsid w:val="00B17049"/>
    <w:rsid w:val="00B20113"/>
    <w:rsid w:val="00B27CFF"/>
    <w:rsid w:val="00B33817"/>
    <w:rsid w:val="00B338C0"/>
    <w:rsid w:val="00B411BE"/>
    <w:rsid w:val="00B42E11"/>
    <w:rsid w:val="00B461F4"/>
    <w:rsid w:val="00B4650C"/>
    <w:rsid w:val="00B47E81"/>
    <w:rsid w:val="00B523B4"/>
    <w:rsid w:val="00B53C26"/>
    <w:rsid w:val="00B55A17"/>
    <w:rsid w:val="00B55E26"/>
    <w:rsid w:val="00B579AB"/>
    <w:rsid w:val="00B57BF7"/>
    <w:rsid w:val="00B6603E"/>
    <w:rsid w:val="00B679D9"/>
    <w:rsid w:val="00B7082E"/>
    <w:rsid w:val="00B75137"/>
    <w:rsid w:val="00B808F6"/>
    <w:rsid w:val="00B81625"/>
    <w:rsid w:val="00B82DFC"/>
    <w:rsid w:val="00B90F67"/>
    <w:rsid w:val="00BA011E"/>
    <w:rsid w:val="00BA044E"/>
    <w:rsid w:val="00BA0C82"/>
    <w:rsid w:val="00BA55BA"/>
    <w:rsid w:val="00BA6E98"/>
    <w:rsid w:val="00BB0869"/>
    <w:rsid w:val="00BB113E"/>
    <w:rsid w:val="00BB1624"/>
    <w:rsid w:val="00BB1AA1"/>
    <w:rsid w:val="00BB3772"/>
    <w:rsid w:val="00BB3B82"/>
    <w:rsid w:val="00BB7708"/>
    <w:rsid w:val="00BC5690"/>
    <w:rsid w:val="00BE0700"/>
    <w:rsid w:val="00BE695D"/>
    <w:rsid w:val="00BE69FF"/>
    <w:rsid w:val="00BF4023"/>
    <w:rsid w:val="00BF7C8B"/>
    <w:rsid w:val="00BF7D84"/>
    <w:rsid w:val="00C0163C"/>
    <w:rsid w:val="00C076E2"/>
    <w:rsid w:val="00C12B85"/>
    <w:rsid w:val="00C132AE"/>
    <w:rsid w:val="00C16732"/>
    <w:rsid w:val="00C20598"/>
    <w:rsid w:val="00C21794"/>
    <w:rsid w:val="00C22D3D"/>
    <w:rsid w:val="00C279C6"/>
    <w:rsid w:val="00C311B9"/>
    <w:rsid w:val="00C32604"/>
    <w:rsid w:val="00C32ECC"/>
    <w:rsid w:val="00C35616"/>
    <w:rsid w:val="00C400BB"/>
    <w:rsid w:val="00C40CD0"/>
    <w:rsid w:val="00C445CF"/>
    <w:rsid w:val="00C44BE1"/>
    <w:rsid w:val="00C45B54"/>
    <w:rsid w:val="00C46412"/>
    <w:rsid w:val="00C527EB"/>
    <w:rsid w:val="00C538F2"/>
    <w:rsid w:val="00C66BD4"/>
    <w:rsid w:val="00C66E5D"/>
    <w:rsid w:val="00C72B83"/>
    <w:rsid w:val="00C72E80"/>
    <w:rsid w:val="00C82619"/>
    <w:rsid w:val="00C9606E"/>
    <w:rsid w:val="00CA4F49"/>
    <w:rsid w:val="00CA5577"/>
    <w:rsid w:val="00CA5DAA"/>
    <w:rsid w:val="00CA5E56"/>
    <w:rsid w:val="00CA64F9"/>
    <w:rsid w:val="00CB0198"/>
    <w:rsid w:val="00CB3408"/>
    <w:rsid w:val="00CB3803"/>
    <w:rsid w:val="00CB4315"/>
    <w:rsid w:val="00CB6D70"/>
    <w:rsid w:val="00CC0547"/>
    <w:rsid w:val="00CC1075"/>
    <w:rsid w:val="00CD4D43"/>
    <w:rsid w:val="00CD4E48"/>
    <w:rsid w:val="00CD6D88"/>
    <w:rsid w:val="00CD6EA9"/>
    <w:rsid w:val="00CE4C7A"/>
    <w:rsid w:val="00CF1BB3"/>
    <w:rsid w:val="00D00575"/>
    <w:rsid w:val="00D02C88"/>
    <w:rsid w:val="00D0580B"/>
    <w:rsid w:val="00D0704A"/>
    <w:rsid w:val="00D10D36"/>
    <w:rsid w:val="00D14252"/>
    <w:rsid w:val="00D15764"/>
    <w:rsid w:val="00D235E2"/>
    <w:rsid w:val="00D2576B"/>
    <w:rsid w:val="00D2752B"/>
    <w:rsid w:val="00D5219C"/>
    <w:rsid w:val="00D521BC"/>
    <w:rsid w:val="00D52CAB"/>
    <w:rsid w:val="00D547AA"/>
    <w:rsid w:val="00D55A1F"/>
    <w:rsid w:val="00D61C7D"/>
    <w:rsid w:val="00D6536C"/>
    <w:rsid w:val="00D67B94"/>
    <w:rsid w:val="00D704E1"/>
    <w:rsid w:val="00D74F9D"/>
    <w:rsid w:val="00D83C94"/>
    <w:rsid w:val="00D87326"/>
    <w:rsid w:val="00D9066E"/>
    <w:rsid w:val="00D92E1C"/>
    <w:rsid w:val="00D92FAA"/>
    <w:rsid w:val="00DA0A7B"/>
    <w:rsid w:val="00DA0E15"/>
    <w:rsid w:val="00DA5C1F"/>
    <w:rsid w:val="00DA71AE"/>
    <w:rsid w:val="00DA77EB"/>
    <w:rsid w:val="00DB080F"/>
    <w:rsid w:val="00DB20F1"/>
    <w:rsid w:val="00DB673C"/>
    <w:rsid w:val="00DC7499"/>
    <w:rsid w:val="00DD10AF"/>
    <w:rsid w:val="00DD4D98"/>
    <w:rsid w:val="00DD76BE"/>
    <w:rsid w:val="00DE15E0"/>
    <w:rsid w:val="00DE7350"/>
    <w:rsid w:val="00DF36C1"/>
    <w:rsid w:val="00DF5DDD"/>
    <w:rsid w:val="00DF64BD"/>
    <w:rsid w:val="00DF754A"/>
    <w:rsid w:val="00E019CA"/>
    <w:rsid w:val="00E03ED8"/>
    <w:rsid w:val="00E041A4"/>
    <w:rsid w:val="00E04ACA"/>
    <w:rsid w:val="00E04EA6"/>
    <w:rsid w:val="00E056EF"/>
    <w:rsid w:val="00E11CC6"/>
    <w:rsid w:val="00E16453"/>
    <w:rsid w:val="00E17318"/>
    <w:rsid w:val="00E173F3"/>
    <w:rsid w:val="00E234C7"/>
    <w:rsid w:val="00E2704E"/>
    <w:rsid w:val="00E32B60"/>
    <w:rsid w:val="00E36A77"/>
    <w:rsid w:val="00E40E84"/>
    <w:rsid w:val="00E4126C"/>
    <w:rsid w:val="00E414DE"/>
    <w:rsid w:val="00E43BAE"/>
    <w:rsid w:val="00E45C0B"/>
    <w:rsid w:val="00E46EE7"/>
    <w:rsid w:val="00E46F7E"/>
    <w:rsid w:val="00E53ED1"/>
    <w:rsid w:val="00E5576E"/>
    <w:rsid w:val="00E609B5"/>
    <w:rsid w:val="00E6224D"/>
    <w:rsid w:val="00E62912"/>
    <w:rsid w:val="00E62D15"/>
    <w:rsid w:val="00E645E8"/>
    <w:rsid w:val="00E74A67"/>
    <w:rsid w:val="00E76C53"/>
    <w:rsid w:val="00E81F49"/>
    <w:rsid w:val="00E82F9D"/>
    <w:rsid w:val="00E90631"/>
    <w:rsid w:val="00E9150D"/>
    <w:rsid w:val="00E93373"/>
    <w:rsid w:val="00EA305B"/>
    <w:rsid w:val="00EA52E0"/>
    <w:rsid w:val="00EB2B17"/>
    <w:rsid w:val="00EB2CA4"/>
    <w:rsid w:val="00EB3A4C"/>
    <w:rsid w:val="00EB416E"/>
    <w:rsid w:val="00EB798E"/>
    <w:rsid w:val="00EB7AB5"/>
    <w:rsid w:val="00EC0637"/>
    <w:rsid w:val="00EC1787"/>
    <w:rsid w:val="00ED0098"/>
    <w:rsid w:val="00ED1F25"/>
    <w:rsid w:val="00ED2247"/>
    <w:rsid w:val="00ED4618"/>
    <w:rsid w:val="00ED5779"/>
    <w:rsid w:val="00ED74BE"/>
    <w:rsid w:val="00EE2F79"/>
    <w:rsid w:val="00EE38F8"/>
    <w:rsid w:val="00EE3E9B"/>
    <w:rsid w:val="00EE53C7"/>
    <w:rsid w:val="00EF264F"/>
    <w:rsid w:val="00EF5171"/>
    <w:rsid w:val="00F01D79"/>
    <w:rsid w:val="00F03033"/>
    <w:rsid w:val="00F047AD"/>
    <w:rsid w:val="00F063F8"/>
    <w:rsid w:val="00F07FCE"/>
    <w:rsid w:val="00F12BFA"/>
    <w:rsid w:val="00F20585"/>
    <w:rsid w:val="00F20DE4"/>
    <w:rsid w:val="00F24816"/>
    <w:rsid w:val="00F27B09"/>
    <w:rsid w:val="00F27D51"/>
    <w:rsid w:val="00F30EC3"/>
    <w:rsid w:val="00F318C1"/>
    <w:rsid w:val="00F34EAD"/>
    <w:rsid w:val="00F35354"/>
    <w:rsid w:val="00F37851"/>
    <w:rsid w:val="00F40710"/>
    <w:rsid w:val="00F5099D"/>
    <w:rsid w:val="00F57175"/>
    <w:rsid w:val="00F6108A"/>
    <w:rsid w:val="00F63383"/>
    <w:rsid w:val="00F7075B"/>
    <w:rsid w:val="00F755A9"/>
    <w:rsid w:val="00F75A23"/>
    <w:rsid w:val="00F77CFC"/>
    <w:rsid w:val="00F80BDB"/>
    <w:rsid w:val="00F83805"/>
    <w:rsid w:val="00F86FF0"/>
    <w:rsid w:val="00F90227"/>
    <w:rsid w:val="00F95958"/>
    <w:rsid w:val="00F9676A"/>
    <w:rsid w:val="00FA18E0"/>
    <w:rsid w:val="00FA2A86"/>
    <w:rsid w:val="00FA3FF9"/>
    <w:rsid w:val="00FB1271"/>
    <w:rsid w:val="00FB3490"/>
    <w:rsid w:val="00FB547D"/>
    <w:rsid w:val="00FC05D0"/>
    <w:rsid w:val="00FC0FE3"/>
    <w:rsid w:val="00FC121A"/>
    <w:rsid w:val="00FE009F"/>
    <w:rsid w:val="00FE53D8"/>
    <w:rsid w:val="00FF2340"/>
    <w:rsid w:val="00FF64E6"/>
    <w:rsid w:val="00FF7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41598"/>
  <w15:docId w15:val="{6E3AD119-7F5B-46CD-972B-4D233A12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08E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21794"/>
    <w:rPr>
      <w:sz w:val="22"/>
      <w:szCs w:val="22"/>
      <w:lang w:eastAsia="en-US"/>
    </w:rPr>
  </w:style>
  <w:style w:type="paragraph" w:styleId="Intestazione">
    <w:name w:val="header"/>
    <w:basedOn w:val="Normale"/>
    <w:link w:val="IntestazioneCarattere"/>
    <w:unhideWhenUsed/>
    <w:rsid w:val="00843B2B"/>
    <w:pPr>
      <w:tabs>
        <w:tab w:val="center" w:pos="4819"/>
        <w:tab w:val="right" w:pos="9638"/>
      </w:tabs>
    </w:pPr>
  </w:style>
  <w:style w:type="character" w:customStyle="1" w:styleId="IntestazioneCarattere">
    <w:name w:val="Intestazione Carattere"/>
    <w:link w:val="Intestazione"/>
    <w:rsid w:val="00843B2B"/>
    <w:rPr>
      <w:sz w:val="22"/>
      <w:szCs w:val="22"/>
      <w:lang w:eastAsia="en-US"/>
    </w:rPr>
  </w:style>
  <w:style w:type="paragraph" w:styleId="Pidipagina">
    <w:name w:val="footer"/>
    <w:basedOn w:val="Normale"/>
    <w:link w:val="PidipaginaCarattere"/>
    <w:uiPriority w:val="99"/>
    <w:unhideWhenUsed/>
    <w:rsid w:val="00843B2B"/>
    <w:pPr>
      <w:tabs>
        <w:tab w:val="center" w:pos="4819"/>
        <w:tab w:val="right" w:pos="9638"/>
      </w:tabs>
    </w:pPr>
  </w:style>
  <w:style w:type="character" w:customStyle="1" w:styleId="PidipaginaCarattere">
    <w:name w:val="Piè di pagina Carattere"/>
    <w:link w:val="Pidipagina"/>
    <w:uiPriority w:val="99"/>
    <w:rsid w:val="00843B2B"/>
    <w:rPr>
      <w:sz w:val="22"/>
      <w:szCs w:val="22"/>
      <w:lang w:eastAsia="en-US"/>
    </w:rPr>
  </w:style>
  <w:style w:type="paragraph" w:styleId="NormaleWeb">
    <w:name w:val="Normal (Web)"/>
    <w:basedOn w:val="Normale"/>
    <w:uiPriority w:val="99"/>
    <w:unhideWhenUsed/>
    <w:rsid w:val="00843B2B"/>
    <w:pPr>
      <w:spacing w:before="100" w:beforeAutospacing="1" w:after="119"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843B2B"/>
    <w:rPr>
      <w:color w:val="0000FF"/>
      <w:u w:val="single"/>
    </w:rPr>
  </w:style>
  <w:style w:type="paragraph" w:styleId="Rientrocorpodeltesto">
    <w:name w:val="Body Text Indent"/>
    <w:basedOn w:val="Normale"/>
    <w:link w:val="RientrocorpodeltestoCarattere"/>
    <w:rsid w:val="00972FAE"/>
    <w:pPr>
      <w:spacing w:after="0" w:line="240" w:lineRule="auto"/>
      <w:ind w:firstLine="426"/>
    </w:pPr>
    <w:rPr>
      <w:rFonts w:ascii="Arial" w:eastAsia="Times New Roman" w:hAnsi="Arial"/>
      <w:sz w:val="24"/>
      <w:szCs w:val="24"/>
      <w:lang w:eastAsia="it-IT"/>
    </w:rPr>
  </w:style>
  <w:style w:type="character" w:customStyle="1" w:styleId="RientrocorpodeltestoCarattere">
    <w:name w:val="Rientro corpo del testo Carattere"/>
    <w:link w:val="Rientrocorpodeltesto"/>
    <w:rsid w:val="00972FAE"/>
    <w:rPr>
      <w:rFonts w:ascii="Arial" w:eastAsia="Times New Roman" w:hAnsi="Arial"/>
      <w:sz w:val="24"/>
      <w:szCs w:val="24"/>
    </w:rPr>
  </w:style>
  <w:style w:type="paragraph" w:customStyle="1" w:styleId="Default">
    <w:name w:val="Default"/>
    <w:uiPriority w:val="99"/>
    <w:rsid w:val="00DF36C1"/>
    <w:pPr>
      <w:autoSpaceDE w:val="0"/>
      <w:autoSpaceDN w:val="0"/>
      <w:adjustRightInd w:val="0"/>
    </w:pPr>
    <w:rPr>
      <w:rFonts w:eastAsia="Times New Roman" w:cs="Calibri"/>
      <w:color w:val="000000"/>
      <w:sz w:val="24"/>
      <w:szCs w:val="24"/>
    </w:rPr>
  </w:style>
  <w:style w:type="paragraph" w:styleId="Corpotesto">
    <w:name w:val="Body Text"/>
    <w:basedOn w:val="Normale"/>
    <w:link w:val="CorpotestoCarattere"/>
    <w:uiPriority w:val="99"/>
    <w:semiHidden/>
    <w:unhideWhenUsed/>
    <w:rsid w:val="00A702C5"/>
    <w:pPr>
      <w:spacing w:after="120"/>
    </w:pPr>
  </w:style>
  <w:style w:type="character" w:customStyle="1" w:styleId="CorpotestoCarattere">
    <w:name w:val="Corpo testo Carattere"/>
    <w:link w:val="Corpotesto"/>
    <w:uiPriority w:val="99"/>
    <w:semiHidden/>
    <w:rsid w:val="00A702C5"/>
    <w:rPr>
      <w:sz w:val="22"/>
      <w:szCs w:val="22"/>
      <w:lang w:eastAsia="en-US"/>
    </w:rPr>
  </w:style>
  <w:style w:type="paragraph" w:styleId="Paragrafoelenco">
    <w:name w:val="List Paragraph"/>
    <w:basedOn w:val="Normale"/>
    <w:uiPriority w:val="34"/>
    <w:qFormat/>
    <w:rsid w:val="00B461F4"/>
    <w:pPr>
      <w:ind w:left="720"/>
      <w:contextualSpacing/>
    </w:pPr>
    <w:rPr>
      <w:rFonts w:asciiTheme="minorHAnsi" w:eastAsiaTheme="minorHAnsi" w:hAnsiTheme="minorHAnsi" w:cstheme="minorBidi"/>
    </w:rPr>
  </w:style>
  <w:style w:type="paragraph" w:styleId="Testofumetto">
    <w:name w:val="Balloon Text"/>
    <w:basedOn w:val="Normale"/>
    <w:link w:val="TestofumettoCarattere"/>
    <w:uiPriority w:val="99"/>
    <w:semiHidden/>
    <w:unhideWhenUsed/>
    <w:rsid w:val="00846A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6A6A"/>
    <w:rPr>
      <w:rFonts w:ascii="Tahoma" w:hAnsi="Tahoma" w:cs="Tahoma"/>
      <w:sz w:val="16"/>
      <w:szCs w:val="16"/>
      <w:lang w:eastAsia="en-US"/>
    </w:rPr>
  </w:style>
  <w:style w:type="character" w:customStyle="1" w:styleId="FontStyle14">
    <w:name w:val="Font Style14"/>
    <w:uiPriority w:val="99"/>
    <w:rsid w:val="00017FD8"/>
    <w:rPr>
      <w:rFonts w:ascii="Tahoma" w:hAnsi="Tahoma" w:cs="Tahoma"/>
      <w:i/>
      <w:iCs/>
      <w:sz w:val="18"/>
      <w:szCs w:val="18"/>
    </w:rPr>
  </w:style>
  <w:style w:type="character" w:styleId="Collegamentovisitato">
    <w:name w:val="FollowedHyperlink"/>
    <w:basedOn w:val="Carpredefinitoparagrafo"/>
    <w:uiPriority w:val="99"/>
    <w:semiHidden/>
    <w:unhideWhenUsed/>
    <w:rsid w:val="00F9676A"/>
    <w:rPr>
      <w:color w:val="800080" w:themeColor="followedHyperlink"/>
      <w:u w:val="single"/>
    </w:rPr>
  </w:style>
  <w:style w:type="table" w:styleId="Grigliatabella">
    <w:name w:val="Table Grid"/>
    <w:basedOn w:val="Tabellanormale"/>
    <w:uiPriority w:val="59"/>
    <w:rsid w:val="00EB2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4144">
      <w:bodyDiv w:val="1"/>
      <w:marLeft w:val="0"/>
      <w:marRight w:val="0"/>
      <w:marTop w:val="0"/>
      <w:marBottom w:val="0"/>
      <w:divBdr>
        <w:top w:val="none" w:sz="0" w:space="0" w:color="auto"/>
        <w:left w:val="none" w:sz="0" w:space="0" w:color="auto"/>
        <w:bottom w:val="none" w:sz="0" w:space="0" w:color="auto"/>
        <w:right w:val="none" w:sz="0" w:space="0" w:color="auto"/>
      </w:divBdr>
    </w:div>
    <w:div w:id="867068032">
      <w:bodyDiv w:val="1"/>
      <w:marLeft w:val="0"/>
      <w:marRight w:val="0"/>
      <w:marTop w:val="0"/>
      <w:marBottom w:val="0"/>
      <w:divBdr>
        <w:top w:val="none" w:sz="0" w:space="0" w:color="auto"/>
        <w:left w:val="none" w:sz="0" w:space="0" w:color="auto"/>
        <w:bottom w:val="none" w:sz="0" w:space="0" w:color="auto"/>
        <w:right w:val="none" w:sz="0" w:space="0" w:color="auto"/>
      </w:divBdr>
    </w:div>
    <w:div w:id="1219975600">
      <w:bodyDiv w:val="1"/>
      <w:marLeft w:val="0"/>
      <w:marRight w:val="0"/>
      <w:marTop w:val="0"/>
      <w:marBottom w:val="0"/>
      <w:divBdr>
        <w:top w:val="none" w:sz="0" w:space="0" w:color="auto"/>
        <w:left w:val="none" w:sz="0" w:space="0" w:color="auto"/>
        <w:bottom w:val="none" w:sz="0" w:space="0" w:color="auto"/>
        <w:right w:val="none" w:sz="0" w:space="0" w:color="auto"/>
      </w:divBdr>
    </w:div>
    <w:div w:id="1761485881">
      <w:bodyDiv w:val="1"/>
      <w:marLeft w:val="0"/>
      <w:marRight w:val="0"/>
      <w:marTop w:val="0"/>
      <w:marBottom w:val="0"/>
      <w:divBdr>
        <w:top w:val="none" w:sz="0" w:space="0" w:color="auto"/>
        <w:left w:val="none" w:sz="0" w:space="0" w:color="auto"/>
        <w:bottom w:val="none" w:sz="0" w:space="0" w:color="auto"/>
        <w:right w:val="none" w:sz="0" w:space="0" w:color="auto"/>
      </w:divBdr>
    </w:div>
    <w:div w:id="1765803157">
      <w:bodyDiv w:val="1"/>
      <w:marLeft w:val="0"/>
      <w:marRight w:val="0"/>
      <w:marTop w:val="0"/>
      <w:marBottom w:val="0"/>
      <w:divBdr>
        <w:top w:val="none" w:sz="0" w:space="0" w:color="auto"/>
        <w:left w:val="none" w:sz="0" w:space="0" w:color="auto"/>
        <w:bottom w:val="none" w:sz="0" w:space="0" w:color="auto"/>
        <w:right w:val="none" w:sz="0" w:space="0" w:color="auto"/>
      </w:divBdr>
    </w:div>
    <w:div w:id="184532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8BB46-EB82-44B5-AB76-D3CC9ABB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dc:creator>
  <cp:lastModifiedBy>amministratore</cp:lastModifiedBy>
  <cp:revision>2</cp:revision>
  <cp:lastPrinted>2023-01-29T20:29:00Z</cp:lastPrinted>
  <dcterms:created xsi:type="dcterms:W3CDTF">2023-01-29T20:33:00Z</dcterms:created>
  <dcterms:modified xsi:type="dcterms:W3CDTF">2023-01-29T20:33:00Z</dcterms:modified>
</cp:coreProperties>
</file>