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8DF4E" w14:textId="77777777" w:rsidR="00582FCE" w:rsidRDefault="00582FCE" w:rsidP="00582FCE">
      <w:pPr>
        <w:spacing w:after="0" w:line="240" w:lineRule="auto"/>
        <w:contextualSpacing/>
        <w:jc w:val="right"/>
        <w:rPr>
          <w:rFonts w:cstheme="minorBidi"/>
        </w:rPr>
      </w:pPr>
      <w:r>
        <w:rPr>
          <w:rFonts w:ascii="Garamond" w:cstheme="minorBidi"/>
          <w:b/>
          <w:color w:val="222222"/>
        </w:rPr>
        <w:t>ALLEGATO D - DOMANDA DI PARTECIPAZIONE</w:t>
      </w:r>
    </w:p>
    <w:p w14:paraId="79B060D9" w14:textId="77777777" w:rsidR="00582FCE" w:rsidRDefault="00582FCE" w:rsidP="00582FCE">
      <w:pPr>
        <w:widowControl w:val="0"/>
        <w:spacing w:after="0" w:line="240" w:lineRule="auto"/>
        <w:contextualSpacing/>
        <w:rPr>
          <w:rFonts w:ascii="Times New Roman" w:eastAsia="Times New Roman" w:hAnsi="Times New Roman"/>
          <w:b/>
          <w:color w:val="1A1A1A"/>
        </w:rPr>
      </w:pPr>
    </w:p>
    <w:p w14:paraId="784154C7" w14:textId="77777777" w:rsidR="00582FCE" w:rsidRDefault="00582FCE" w:rsidP="00582FCE">
      <w:pPr>
        <w:widowControl w:val="0"/>
        <w:spacing w:after="0" w:line="240" w:lineRule="auto"/>
        <w:contextualSpacing/>
        <w:rPr>
          <w:rFonts w:ascii="Times New Roman" w:eastAsia="Times New Roman" w:hAnsi="Times New Roman"/>
          <w:b/>
          <w:color w:val="1A1A1A"/>
        </w:rPr>
      </w:pPr>
    </w:p>
    <w:p w14:paraId="0A19BB8E" w14:textId="09CD90DD" w:rsidR="00582FCE" w:rsidRPr="00270604" w:rsidRDefault="00582FCE" w:rsidP="00582FCE">
      <w:pPr>
        <w:widowControl w:val="0"/>
        <w:spacing w:after="0" w:line="240" w:lineRule="auto"/>
        <w:contextualSpacing/>
        <w:rPr>
          <w:rFonts w:ascii="Times New Roman" w:eastAsia="Times New Roman" w:hAnsi="Times New Roman"/>
          <w:b/>
          <w:lang w:eastAsia="ar-SA"/>
        </w:rPr>
      </w:pPr>
      <w:r w:rsidRPr="00270604">
        <w:rPr>
          <w:rFonts w:ascii="Times New Roman" w:eastAsia="Times New Roman" w:hAnsi="Times New Roman"/>
          <w:b/>
          <w:color w:val="1A1A1A"/>
        </w:rPr>
        <w:t>AVVISO</w:t>
      </w:r>
      <w:r w:rsidRPr="00270604">
        <w:rPr>
          <w:rFonts w:ascii="Times New Roman" w:eastAsia="Times New Roman" w:hAnsi="Times New Roman"/>
          <w:b/>
          <w:color w:val="1A1A1A"/>
          <w:spacing w:val="50"/>
        </w:rPr>
        <w:t xml:space="preserve"> </w:t>
      </w:r>
      <w:r w:rsidRPr="00270604">
        <w:rPr>
          <w:rFonts w:ascii="Times New Roman" w:eastAsia="Times New Roman" w:hAnsi="Times New Roman"/>
          <w:b/>
          <w:color w:val="1A1A1A"/>
          <w:w w:val="109"/>
        </w:rPr>
        <w:t>PUBBLICO</w:t>
      </w:r>
      <w:r>
        <w:rPr>
          <w:rFonts w:ascii="Times New Roman" w:eastAsia="Times New Roman" w:hAnsi="Times New Roman"/>
          <w:b/>
          <w:color w:val="1A1A1A"/>
          <w:w w:val="109"/>
        </w:rPr>
        <w:t xml:space="preserve"> PER LA </w:t>
      </w:r>
      <w:r w:rsidRPr="00270604">
        <w:rPr>
          <w:rFonts w:ascii="Times New Roman" w:eastAsia="Times New Roman" w:hAnsi="Times New Roman"/>
          <w:b/>
          <w:color w:val="1A1A1A"/>
          <w:w w:val="108"/>
        </w:rPr>
        <w:t>CONCESSIONE</w:t>
      </w:r>
      <w:r w:rsidRPr="00270604">
        <w:rPr>
          <w:rFonts w:ascii="Times New Roman" w:eastAsia="Times New Roman" w:hAnsi="Times New Roman"/>
          <w:b/>
          <w:color w:val="1A1A1A"/>
          <w:spacing w:val="29"/>
          <w:w w:val="108"/>
        </w:rPr>
        <w:t xml:space="preserve"> </w:t>
      </w:r>
      <w:r w:rsidRPr="00270604">
        <w:rPr>
          <w:rFonts w:ascii="Times New Roman" w:eastAsia="Times New Roman" w:hAnsi="Times New Roman"/>
          <w:b/>
          <w:color w:val="1A1A1A"/>
        </w:rPr>
        <w:t>IN</w:t>
      </w:r>
      <w:r w:rsidRPr="00270604">
        <w:rPr>
          <w:rFonts w:ascii="Times New Roman" w:eastAsia="Times New Roman" w:hAnsi="Times New Roman"/>
          <w:b/>
          <w:color w:val="1A1A1A"/>
          <w:spacing w:val="47"/>
        </w:rPr>
        <w:t xml:space="preserve"> </w:t>
      </w:r>
      <w:r w:rsidRPr="00270604">
        <w:rPr>
          <w:rFonts w:ascii="Times New Roman" w:eastAsia="Times New Roman" w:hAnsi="Times New Roman"/>
          <w:b/>
          <w:color w:val="1A1A1A"/>
        </w:rPr>
        <w:t>USO</w:t>
      </w:r>
      <w:r w:rsidRPr="00270604">
        <w:rPr>
          <w:rFonts w:ascii="Times New Roman" w:eastAsia="Times New Roman" w:hAnsi="Times New Roman"/>
          <w:b/>
          <w:color w:val="1A1A1A"/>
          <w:spacing w:val="34"/>
        </w:rPr>
        <w:t xml:space="preserve"> </w:t>
      </w:r>
      <w:r w:rsidRPr="00270604">
        <w:rPr>
          <w:rFonts w:ascii="Times New Roman" w:eastAsia="Times New Roman" w:hAnsi="Times New Roman"/>
          <w:b/>
          <w:color w:val="1A1A1A"/>
        </w:rPr>
        <w:t>A</w:t>
      </w:r>
      <w:r w:rsidRPr="00270604">
        <w:rPr>
          <w:rFonts w:ascii="Times New Roman" w:eastAsia="Times New Roman" w:hAnsi="Times New Roman"/>
          <w:b/>
          <w:color w:val="1A1A1A"/>
          <w:spacing w:val="5"/>
        </w:rPr>
        <w:t xml:space="preserve"> </w:t>
      </w:r>
      <w:r w:rsidRPr="00270604">
        <w:rPr>
          <w:rFonts w:ascii="Times New Roman" w:eastAsia="Times New Roman" w:hAnsi="Times New Roman"/>
          <w:b/>
          <w:color w:val="1A1A1A"/>
          <w:w w:val="109"/>
        </w:rPr>
        <w:t>TITOLO</w:t>
      </w:r>
      <w:r w:rsidRPr="00270604">
        <w:rPr>
          <w:rFonts w:ascii="Times New Roman" w:eastAsia="Times New Roman" w:hAnsi="Times New Roman"/>
          <w:b/>
          <w:color w:val="1A1A1A"/>
          <w:spacing w:val="50"/>
          <w:w w:val="109"/>
        </w:rPr>
        <w:t xml:space="preserve"> </w:t>
      </w:r>
      <w:r w:rsidRPr="00270604">
        <w:rPr>
          <w:rFonts w:ascii="Times New Roman" w:eastAsia="Times New Roman" w:hAnsi="Times New Roman"/>
          <w:b/>
          <w:color w:val="1A1A1A"/>
          <w:w w:val="109"/>
        </w:rPr>
        <w:t>GRATUITO,</w:t>
      </w:r>
      <w:r w:rsidRPr="00270604">
        <w:rPr>
          <w:rFonts w:ascii="Times New Roman" w:eastAsia="Times New Roman" w:hAnsi="Times New Roman"/>
          <w:b/>
          <w:color w:val="1A1A1A"/>
          <w:spacing w:val="-17"/>
          <w:w w:val="109"/>
        </w:rPr>
        <w:t xml:space="preserve"> </w:t>
      </w:r>
      <w:r w:rsidRPr="00270604">
        <w:rPr>
          <w:rFonts w:ascii="Times New Roman" w:eastAsia="Times New Roman" w:hAnsi="Times New Roman"/>
          <w:b/>
          <w:color w:val="1A1A1A"/>
        </w:rPr>
        <w:t>EX</w:t>
      </w:r>
      <w:r w:rsidRPr="00270604">
        <w:rPr>
          <w:rFonts w:ascii="Times New Roman" w:eastAsia="Times New Roman" w:hAnsi="Times New Roman"/>
          <w:b/>
          <w:color w:val="1A1A1A"/>
          <w:spacing w:val="30"/>
        </w:rPr>
        <w:t xml:space="preserve"> </w:t>
      </w:r>
      <w:r w:rsidRPr="00270604">
        <w:rPr>
          <w:rFonts w:ascii="Times New Roman" w:eastAsia="Times New Roman" w:hAnsi="Times New Roman"/>
          <w:b/>
          <w:color w:val="1A1A1A"/>
          <w:w w:val="103"/>
        </w:rPr>
        <w:t xml:space="preserve">ART. </w:t>
      </w:r>
      <w:r w:rsidRPr="00270604">
        <w:rPr>
          <w:rFonts w:ascii="Times New Roman" w:eastAsia="Times New Roman" w:hAnsi="Times New Roman"/>
          <w:b/>
          <w:color w:val="1A1A1A"/>
        </w:rPr>
        <w:t>48</w:t>
      </w:r>
      <w:r w:rsidRPr="00270604">
        <w:rPr>
          <w:rFonts w:ascii="Times New Roman" w:eastAsia="Times New Roman" w:hAnsi="Times New Roman"/>
          <w:b/>
          <w:color w:val="1A1A1A"/>
          <w:spacing w:val="22"/>
        </w:rPr>
        <w:t xml:space="preserve"> </w:t>
      </w:r>
      <w:r w:rsidRPr="00270604">
        <w:rPr>
          <w:rFonts w:ascii="Times New Roman" w:eastAsia="Times New Roman" w:hAnsi="Times New Roman"/>
          <w:b/>
          <w:color w:val="1A1A1A"/>
        </w:rPr>
        <w:t>DEL</w:t>
      </w:r>
      <w:r w:rsidRPr="00270604">
        <w:rPr>
          <w:rFonts w:ascii="Times New Roman" w:eastAsia="Times New Roman" w:hAnsi="Times New Roman"/>
          <w:b/>
          <w:color w:val="1A1A1A"/>
          <w:spacing w:val="40"/>
        </w:rPr>
        <w:t xml:space="preserve"> </w:t>
      </w:r>
      <w:r w:rsidRPr="00270604">
        <w:rPr>
          <w:rFonts w:ascii="Times New Roman" w:eastAsia="Times New Roman" w:hAnsi="Times New Roman"/>
          <w:b/>
          <w:color w:val="1A1A1A"/>
        </w:rPr>
        <w:t>D.LGS.</w:t>
      </w:r>
      <w:r w:rsidRPr="00270604">
        <w:rPr>
          <w:rFonts w:ascii="Times New Roman" w:eastAsia="Times New Roman" w:hAnsi="Times New Roman"/>
          <w:b/>
          <w:color w:val="1A1A1A"/>
          <w:spacing w:val="55"/>
        </w:rPr>
        <w:t xml:space="preserve"> </w:t>
      </w:r>
      <w:r w:rsidRPr="00270604">
        <w:rPr>
          <w:rFonts w:ascii="Times New Roman" w:eastAsia="Times New Roman" w:hAnsi="Times New Roman"/>
          <w:b/>
          <w:color w:val="1A1A1A"/>
        </w:rPr>
        <w:t>N.</w:t>
      </w:r>
      <w:r w:rsidRPr="00270604">
        <w:rPr>
          <w:rFonts w:ascii="Times New Roman" w:eastAsia="Times New Roman" w:hAnsi="Times New Roman"/>
          <w:b/>
          <w:color w:val="1A1A1A"/>
          <w:spacing w:val="-8"/>
        </w:rPr>
        <w:t xml:space="preserve"> </w:t>
      </w:r>
      <w:r w:rsidRPr="00270604">
        <w:rPr>
          <w:rFonts w:ascii="Times New Roman" w:eastAsia="Times New Roman" w:hAnsi="Times New Roman"/>
          <w:b/>
          <w:color w:val="1A1A1A"/>
        </w:rPr>
        <w:t>159</w:t>
      </w:r>
      <w:r w:rsidRPr="00270604">
        <w:rPr>
          <w:rFonts w:ascii="Times New Roman" w:eastAsia="Times New Roman" w:hAnsi="Times New Roman"/>
          <w:b/>
          <w:color w:val="1A1A1A"/>
          <w:spacing w:val="38"/>
        </w:rPr>
        <w:t xml:space="preserve"> </w:t>
      </w:r>
      <w:r w:rsidRPr="00270604">
        <w:rPr>
          <w:rFonts w:ascii="Times New Roman" w:eastAsia="Times New Roman" w:hAnsi="Times New Roman"/>
          <w:b/>
          <w:color w:val="1A1A1A"/>
        </w:rPr>
        <w:t>DEL</w:t>
      </w:r>
      <w:r w:rsidRPr="00270604">
        <w:rPr>
          <w:rFonts w:ascii="Times New Roman" w:eastAsia="Times New Roman" w:hAnsi="Times New Roman"/>
          <w:b/>
          <w:color w:val="1A1A1A"/>
          <w:spacing w:val="40"/>
        </w:rPr>
        <w:t xml:space="preserve"> </w:t>
      </w:r>
      <w:r w:rsidRPr="00270604">
        <w:rPr>
          <w:rFonts w:ascii="Times New Roman" w:eastAsia="Times New Roman" w:hAnsi="Times New Roman"/>
          <w:b/>
          <w:color w:val="1A1A1A"/>
        </w:rPr>
        <w:t>6</w:t>
      </w:r>
      <w:r w:rsidRPr="00270604">
        <w:rPr>
          <w:rFonts w:ascii="Times New Roman" w:eastAsia="Times New Roman" w:hAnsi="Times New Roman"/>
          <w:b/>
          <w:color w:val="1A1A1A"/>
          <w:spacing w:val="18"/>
        </w:rPr>
        <w:t xml:space="preserve"> </w:t>
      </w:r>
      <w:r w:rsidRPr="00270604">
        <w:rPr>
          <w:rFonts w:ascii="Times New Roman" w:eastAsia="Times New Roman" w:hAnsi="Times New Roman"/>
          <w:b/>
          <w:color w:val="1A1A1A"/>
          <w:w w:val="109"/>
        </w:rPr>
        <w:t>SETTEMBRE</w:t>
      </w:r>
      <w:r w:rsidRPr="00270604">
        <w:rPr>
          <w:rFonts w:ascii="Times New Roman" w:eastAsia="Times New Roman" w:hAnsi="Times New Roman"/>
          <w:b/>
          <w:color w:val="1A1A1A"/>
          <w:spacing w:val="22"/>
          <w:w w:val="109"/>
        </w:rPr>
        <w:t xml:space="preserve"> </w:t>
      </w:r>
      <w:r w:rsidRPr="00270604">
        <w:rPr>
          <w:rFonts w:ascii="Times New Roman" w:eastAsia="Times New Roman" w:hAnsi="Times New Roman"/>
          <w:b/>
          <w:color w:val="1A1A1A"/>
        </w:rPr>
        <w:t>2011</w:t>
      </w:r>
      <w:r w:rsidRPr="00270604">
        <w:rPr>
          <w:rFonts w:ascii="Times New Roman" w:eastAsia="Times New Roman" w:hAnsi="Times New Roman"/>
          <w:b/>
          <w:color w:val="1A1A1A"/>
          <w:spacing w:val="6"/>
        </w:rPr>
        <w:t xml:space="preserve"> </w:t>
      </w:r>
      <w:r w:rsidRPr="00270604">
        <w:rPr>
          <w:rFonts w:ascii="Times New Roman" w:eastAsia="Times New Roman" w:hAnsi="Times New Roman"/>
          <w:b/>
          <w:color w:val="1A1A1A"/>
          <w:w w:val="109"/>
        </w:rPr>
        <w:t>“CODICE</w:t>
      </w:r>
      <w:r w:rsidRPr="00270604">
        <w:rPr>
          <w:rFonts w:ascii="Times New Roman" w:eastAsia="Times New Roman" w:hAnsi="Times New Roman"/>
          <w:b/>
          <w:color w:val="1A1A1A"/>
          <w:spacing w:val="25"/>
          <w:w w:val="109"/>
        </w:rPr>
        <w:t xml:space="preserve"> </w:t>
      </w:r>
      <w:r w:rsidRPr="00270604">
        <w:rPr>
          <w:rFonts w:ascii="Times New Roman" w:eastAsia="Times New Roman" w:hAnsi="Times New Roman"/>
          <w:b/>
          <w:color w:val="1A1A1A"/>
          <w:w w:val="109"/>
        </w:rPr>
        <w:t>ANTIMAFIA”,</w:t>
      </w:r>
      <w:r w:rsidRPr="00270604">
        <w:rPr>
          <w:rFonts w:ascii="Times New Roman" w:eastAsia="Times New Roman" w:hAnsi="Times New Roman"/>
          <w:b/>
          <w:color w:val="1A1A1A"/>
          <w:spacing w:val="-14"/>
          <w:w w:val="109"/>
        </w:rPr>
        <w:t xml:space="preserve"> </w:t>
      </w:r>
      <w:r w:rsidRPr="00270604">
        <w:rPr>
          <w:rFonts w:ascii="Times New Roman" w:eastAsia="Times New Roman" w:hAnsi="Times New Roman"/>
          <w:b/>
          <w:color w:val="1A1A1A"/>
        </w:rPr>
        <w:t>A</w:t>
      </w:r>
      <w:r w:rsidRPr="00270604">
        <w:rPr>
          <w:rFonts w:ascii="Times New Roman" w:eastAsia="Times New Roman" w:hAnsi="Times New Roman"/>
          <w:b/>
          <w:color w:val="1A1A1A"/>
          <w:spacing w:val="8"/>
        </w:rPr>
        <w:t xml:space="preserve"> </w:t>
      </w:r>
      <w:r w:rsidRPr="00270604">
        <w:rPr>
          <w:rFonts w:ascii="Times New Roman" w:eastAsia="Times New Roman" w:hAnsi="Times New Roman"/>
          <w:b/>
          <w:color w:val="1A1A1A"/>
        </w:rPr>
        <w:t>FAVORE</w:t>
      </w:r>
      <w:r w:rsidRPr="00270604">
        <w:rPr>
          <w:rFonts w:ascii="Times New Roman" w:eastAsia="Times New Roman" w:hAnsi="Times New Roman"/>
          <w:b/>
          <w:color w:val="1A1A1A"/>
          <w:spacing w:val="27"/>
        </w:rPr>
        <w:t xml:space="preserve"> </w:t>
      </w:r>
      <w:r w:rsidRPr="00270604">
        <w:rPr>
          <w:rFonts w:ascii="Times New Roman" w:eastAsia="Times New Roman" w:hAnsi="Times New Roman"/>
          <w:b/>
          <w:color w:val="1A1A1A"/>
          <w:w w:val="108"/>
        </w:rPr>
        <w:t xml:space="preserve">DI </w:t>
      </w:r>
      <w:r w:rsidRPr="00270604">
        <w:rPr>
          <w:rFonts w:ascii="Times New Roman" w:eastAsia="Times New Roman" w:hAnsi="Times New Roman"/>
          <w:b/>
          <w:color w:val="1A1A1A"/>
          <w:w w:val="112"/>
        </w:rPr>
        <w:t>SOGGETTI</w:t>
      </w:r>
      <w:r w:rsidRPr="00270604">
        <w:rPr>
          <w:rFonts w:ascii="Times New Roman" w:eastAsia="Times New Roman" w:hAnsi="Times New Roman"/>
          <w:b/>
          <w:color w:val="1A1A1A"/>
          <w:spacing w:val="39"/>
          <w:w w:val="112"/>
        </w:rPr>
        <w:t xml:space="preserve"> </w:t>
      </w:r>
      <w:r w:rsidRPr="00270604">
        <w:rPr>
          <w:rFonts w:ascii="Times New Roman" w:eastAsia="Times New Roman" w:hAnsi="Times New Roman"/>
          <w:b/>
          <w:color w:val="1A1A1A"/>
        </w:rPr>
        <w:t>PRIVATI DEL BENE CONFISCATO ALLA CRIMINALITÀ ORGANIZZATA SITO IN ARZANO ALLA VIA PECCHIA N. 1</w:t>
      </w:r>
      <w:r w:rsidRPr="00270604">
        <w:rPr>
          <w:rFonts w:ascii="Times New Roman" w:eastAsia="Times New Roman" w:hAnsi="Times New Roman"/>
          <w:b/>
          <w:lang w:eastAsia="ar-SA"/>
        </w:rPr>
        <w:t>,</w:t>
      </w:r>
      <w:r w:rsidRPr="00270604">
        <w:rPr>
          <w:rFonts w:ascii="Times New Roman" w:eastAsia="Times New Roman" w:hAnsi="Times New Roman"/>
          <w:b/>
          <w:color w:val="1A1A1A"/>
        </w:rPr>
        <w:t xml:space="preserve"> </w:t>
      </w:r>
      <w:r w:rsidRPr="00270604">
        <w:rPr>
          <w:rFonts w:ascii="Times New Roman" w:eastAsia="Times New Roman" w:hAnsi="Times New Roman"/>
          <w:b/>
          <w:color w:val="1A1A1A"/>
          <w:w w:val="108"/>
        </w:rPr>
        <w:t>TRASFERITO AL PATRIMONIO INDISPONIBILE</w:t>
      </w:r>
      <w:r w:rsidRPr="00270604">
        <w:rPr>
          <w:rFonts w:ascii="Times New Roman" w:eastAsia="Times New Roman" w:hAnsi="Times New Roman"/>
          <w:b/>
          <w:color w:val="1A1A1A"/>
          <w:spacing w:val="12"/>
          <w:w w:val="108"/>
        </w:rPr>
        <w:t xml:space="preserve"> </w:t>
      </w:r>
      <w:r w:rsidRPr="00270604">
        <w:rPr>
          <w:rFonts w:ascii="Times New Roman" w:eastAsia="Times New Roman" w:hAnsi="Times New Roman"/>
          <w:b/>
          <w:color w:val="1A1A1A"/>
        </w:rPr>
        <w:t>DEL</w:t>
      </w:r>
      <w:r w:rsidRPr="00270604">
        <w:rPr>
          <w:rFonts w:ascii="Times New Roman" w:eastAsia="Times New Roman" w:hAnsi="Times New Roman"/>
          <w:b/>
          <w:color w:val="1A1A1A"/>
          <w:spacing w:val="42"/>
        </w:rPr>
        <w:t xml:space="preserve"> </w:t>
      </w:r>
      <w:r w:rsidRPr="00270604">
        <w:rPr>
          <w:rFonts w:ascii="Times New Roman" w:eastAsia="Times New Roman" w:hAnsi="Times New Roman"/>
          <w:b/>
          <w:color w:val="1A1A1A"/>
          <w:w w:val="107"/>
        </w:rPr>
        <w:t>COMUNE</w:t>
      </w:r>
      <w:r w:rsidRPr="00270604">
        <w:rPr>
          <w:rFonts w:ascii="Times New Roman" w:eastAsia="Times New Roman" w:hAnsi="Times New Roman"/>
          <w:b/>
          <w:color w:val="1A1A1A"/>
          <w:spacing w:val="1"/>
          <w:w w:val="107"/>
        </w:rPr>
        <w:t xml:space="preserve"> </w:t>
      </w:r>
      <w:r w:rsidRPr="00270604">
        <w:rPr>
          <w:rFonts w:ascii="Times New Roman" w:eastAsia="Times New Roman" w:hAnsi="Times New Roman"/>
          <w:b/>
          <w:color w:val="1A1A1A"/>
        </w:rPr>
        <w:t xml:space="preserve">DI ARZANO </w:t>
      </w:r>
    </w:p>
    <w:p w14:paraId="5EECCC1D" w14:textId="77777777" w:rsidR="00582FCE" w:rsidRDefault="00582FCE" w:rsidP="00582FCE">
      <w:pPr>
        <w:spacing w:after="0" w:line="240" w:lineRule="auto"/>
        <w:contextualSpacing/>
        <w:rPr>
          <w:rFonts w:ascii="Garamond" w:cstheme="minorBidi"/>
          <w:b/>
          <w:i/>
        </w:rPr>
      </w:pPr>
    </w:p>
    <w:p w14:paraId="0CB331BE" w14:textId="1B3CCCA0" w:rsidR="00582FCE" w:rsidRPr="00582FCE" w:rsidRDefault="00582FCE" w:rsidP="00582FCE">
      <w:pPr>
        <w:spacing w:after="0" w:line="240" w:lineRule="auto"/>
        <w:contextualSpacing/>
        <w:rPr>
          <w:rFonts w:cstheme="minorBidi"/>
          <w:i/>
        </w:rPr>
      </w:pPr>
      <w:bookmarkStart w:id="0" w:name="_GoBack"/>
      <w:bookmarkEnd w:id="0"/>
      <w:r w:rsidRPr="00582FCE">
        <w:rPr>
          <w:rFonts w:ascii="Garamond" w:cstheme="minorBidi"/>
          <w:i/>
        </w:rPr>
        <w:t>Il presente modulo va compilato dal Rappresentante Legale/Procuratore dell</w:t>
      </w:r>
      <w:r w:rsidRPr="00582FCE">
        <w:rPr>
          <w:rFonts w:ascii="Garamond" w:cstheme="minorBidi"/>
          <w:i/>
        </w:rPr>
        <w:t>’</w:t>
      </w:r>
      <w:r w:rsidRPr="00582FCE">
        <w:rPr>
          <w:rFonts w:ascii="Garamond" w:cstheme="minorBidi"/>
          <w:i/>
        </w:rPr>
        <w:t>Ente che partecipa in forma singola o come capogruppo di ATI/ATS gi</w:t>
      </w:r>
      <w:r w:rsidRPr="00582FCE">
        <w:rPr>
          <w:rFonts w:ascii="Garamond" w:cstheme="minorBidi"/>
          <w:i/>
        </w:rPr>
        <w:t>à</w:t>
      </w:r>
      <w:r w:rsidRPr="00582FCE">
        <w:rPr>
          <w:rFonts w:ascii="Garamond" w:cstheme="minorBidi"/>
          <w:i/>
        </w:rPr>
        <w:t xml:space="preserve"> costituita o costituenda</w:t>
      </w:r>
    </w:p>
    <w:p w14:paraId="23AFB2EC" w14:textId="77777777" w:rsidR="00582FCE" w:rsidRPr="00582FCE" w:rsidRDefault="00582FCE" w:rsidP="00582FCE">
      <w:pPr>
        <w:spacing w:after="0" w:line="240" w:lineRule="auto"/>
        <w:contextualSpacing/>
        <w:jc w:val="both"/>
        <w:rPr>
          <w:rFonts w:cstheme="minorBidi"/>
          <w:i/>
        </w:rPr>
      </w:pPr>
      <w:r w:rsidRPr="00582FCE">
        <w:rPr>
          <w:rFonts w:ascii="Garamond" w:cstheme="minorBidi"/>
          <w:i/>
        </w:rPr>
        <w:t>Nella compilazione del modello, in caso di pi</w:t>
      </w:r>
      <w:r w:rsidRPr="00582FCE">
        <w:rPr>
          <w:rFonts w:ascii="Garamond" w:cstheme="minorBidi"/>
          <w:i/>
        </w:rPr>
        <w:t>ù</w:t>
      </w:r>
      <w:r w:rsidRPr="00582FCE">
        <w:rPr>
          <w:rFonts w:ascii="Garamond" w:cstheme="minorBidi"/>
          <w:i/>
        </w:rPr>
        <w:t xml:space="preserve"> opzioni, salvo diversa indicazione, barrare le caselle relative alla casistica d</w:t>
      </w:r>
      <w:r w:rsidRPr="00582FCE">
        <w:rPr>
          <w:rFonts w:ascii="Garamond" w:cstheme="minorBidi"/>
          <w:i/>
        </w:rPr>
        <w:t>’</w:t>
      </w:r>
      <w:r w:rsidRPr="00582FCE">
        <w:rPr>
          <w:rFonts w:ascii="Garamond" w:cstheme="minorBidi"/>
          <w:i/>
        </w:rPr>
        <w:t>interesse. Nel caso di concorrente costituito da ATI/ATS non ancora costituita la domanda deve essere compilata dal rappresentante dell</w:t>
      </w:r>
      <w:r w:rsidRPr="00582FCE">
        <w:rPr>
          <w:rFonts w:ascii="Garamond" w:cstheme="minorBidi"/>
          <w:i/>
        </w:rPr>
        <w:t>’</w:t>
      </w:r>
      <w:r w:rsidRPr="00582FCE">
        <w:rPr>
          <w:rFonts w:ascii="Garamond" w:cstheme="minorBidi"/>
          <w:i/>
        </w:rPr>
        <w:t xml:space="preserve">Ente mandatario e sottoscritta da tutti i soggetti degli Enti mandanti che costituiranno il predetto raggruppamento nei termini previsti dal bando. Nel caso in cui la dichiarazione sia sottoscritta da un procuratore del legale rappresentante del concorrente, deve essere allegata la relativa procura. Alla domanda deve essere allegata, </w:t>
      </w:r>
      <w:r w:rsidRPr="00582FCE">
        <w:rPr>
          <w:rFonts w:ascii="Garamond" w:cstheme="minorBidi"/>
          <w:b/>
          <w:i/>
          <w:u w:val="single"/>
        </w:rPr>
        <w:t>a pena di esclusione dalla selezione</w:t>
      </w:r>
      <w:r w:rsidRPr="00582FCE">
        <w:rPr>
          <w:rFonts w:ascii="Garamond" w:cstheme="minorBidi"/>
          <w:i/>
        </w:rPr>
        <w:t>, copia fotostatica di un documento di identit</w:t>
      </w:r>
      <w:r w:rsidRPr="00582FCE">
        <w:rPr>
          <w:rFonts w:ascii="Garamond" w:cstheme="minorBidi"/>
          <w:i/>
        </w:rPr>
        <w:t>à</w:t>
      </w:r>
      <w:r w:rsidRPr="00582FCE">
        <w:rPr>
          <w:rFonts w:ascii="Garamond" w:cstheme="minorBidi"/>
          <w:i/>
        </w:rPr>
        <w:t xml:space="preserve"> in corso di validit</w:t>
      </w:r>
      <w:r w:rsidRPr="00582FCE">
        <w:rPr>
          <w:rFonts w:ascii="Garamond" w:cstheme="minorBidi"/>
          <w:i/>
        </w:rPr>
        <w:t>à</w:t>
      </w:r>
      <w:r w:rsidRPr="00582FCE">
        <w:rPr>
          <w:rFonts w:ascii="Garamond" w:cstheme="minorBidi"/>
          <w:i/>
        </w:rPr>
        <w:t xml:space="preserve"> del/dei sottoscrittori/i.</w:t>
      </w:r>
    </w:p>
    <w:p w14:paraId="266FC0FB" w14:textId="77777777" w:rsidR="00582FCE" w:rsidRDefault="00582FCE" w:rsidP="00582FCE">
      <w:pPr>
        <w:spacing w:after="0" w:line="240" w:lineRule="auto"/>
        <w:contextualSpacing/>
        <w:rPr>
          <w:rFonts w:cstheme="minorBidi"/>
        </w:rPr>
      </w:pPr>
    </w:p>
    <w:p w14:paraId="284B2E55" w14:textId="77777777" w:rsidR="00582FCE" w:rsidRDefault="00582FCE" w:rsidP="00582FCE">
      <w:pPr>
        <w:spacing w:after="0" w:line="240" w:lineRule="auto"/>
        <w:contextualSpacing/>
        <w:jc w:val="center"/>
        <w:rPr>
          <w:rFonts w:cstheme="minorBidi"/>
        </w:rPr>
      </w:pPr>
      <w:r>
        <w:rPr>
          <w:rFonts w:ascii="Garamond" w:cstheme="minorBidi"/>
          <w:b/>
        </w:rPr>
        <w:t>DOMANDA DI PARTECIPAZIONE</w:t>
      </w:r>
    </w:p>
    <w:p w14:paraId="238F20C9" w14:textId="77777777" w:rsidR="00582FCE" w:rsidRDefault="00582FCE" w:rsidP="00582FCE">
      <w:pPr>
        <w:spacing w:after="0" w:line="240" w:lineRule="auto"/>
        <w:contextualSpacing/>
        <w:rPr>
          <w:rFonts w:ascii="Garamond" w:cstheme="minorBidi"/>
        </w:rPr>
      </w:pPr>
    </w:p>
    <w:p w14:paraId="58122317" w14:textId="3BB08A72" w:rsidR="00582FCE" w:rsidRDefault="00582FCE" w:rsidP="00582FCE">
      <w:pPr>
        <w:spacing w:after="0" w:line="360" w:lineRule="auto"/>
        <w:contextualSpacing/>
        <w:rPr>
          <w:rFonts w:ascii="Garamond" w:cstheme="minorBidi"/>
        </w:rPr>
      </w:pPr>
      <w:r>
        <w:rPr>
          <w:rFonts w:ascii="Garamond" w:cstheme="minorBidi"/>
        </w:rPr>
        <w:t>Il/La sottoscritto/a _________</w:t>
      </w:r>
      <w:r>
        <w:rPr>
          <w:rFonts w:ascii="Garamond" w:cstheme="minorBidi"/>
        </w:rPr>
        <w:t>________________________________</w:t>
      </w:r>
      <w:r>
        <w:rPr>
          <w:rFonts w:ascii="Garamond" w:cstheme="minorBidi"/>
        </w:rPr>
        <w:t xml:space="preserve">_____________________ </w:t>
      </w:r>
    </w:p>
    <w:p w14:paraId="7FCE1021" w14:textId="20F37678" w:rsidR="00582FCE" w:rsidRDefault="00582FCE" w:rsidP="00582FCE">
      <w:pPr>
        <w:spacing w:after="0" w:line="360" w:lineRule="auto"/>
        <w:contextualSpacing/>
        <w:rPr>
          <w:rFonts w:ascii="Garamond" w:cstheme="minorBidi"/>
        </w:rPr>
      </w:pPr>
      <w:r>
        <w:rPr>
          <w:rFonts w:ascii="Garamond" w:cstheme="minorBidi"/>
        </w:rPr>
        <w:t xml:space="preserve">Nato/a </w:t>
      </w:r>
      <w:proofErr w:type="spellStart"/>
      <w:r>
        <w:rPr>
          <w:rFonts w:ascii="Garamond" w:cstheme="minorBidi"/>
        </w:rPr>
        <w:t>a</w:t>
      </w:r>
      <w:proofErr w:type="spellEnd"/>
      <w:r>
        <w:rPr>
          <w:rFonts w:ascii="Garamond" w:cstheme="minorBidi"/>
        </w:rPr>
        <w:t xml:space="preserve"> ______________</w:t>
      </w:r>
      <w:r>
        <w:rPr>
          <w:rFonts w:ascii="Garamond" w:cstheme="minorBidi"/>
        </w:rPr>
        <w:t>_____________________</w:t>
      </w:r>
      <w:r>
        <w:rPr>
          <w:rFonts w:ascii="Garamond" w:cstheme="minorBidi"/>
        </w:rPr>
        <w:t xml:space="preserve">_ </w:t>
      </w:r>
      <w:proofErr w:type="spellStart"/>
      <w:r>
        <w:rPr>
          <w:rFonts w:ascii="Garamond" w:cstheme="minorBidi"/>
        </w:rPr>
        <w:t>Prov</w:t>
      </w:r>
      <w:proofErr w:type="spellEnd"/>
      <w:r>
        <w:rPr>
          <w:rFonts w:ascii="Garamond" w:cstheme="minorBidi"/>
        </w:rPr>
        <w:t>. ____________</w:t>
      </w:r>
      <w:r>
        <w:rPr>
          <w:rFonts w:ascii="Garamond" w:cstheme="minorBidi"/>
        </w:rPr>
        <w:t xml:space="preserve"> </w:t>
      </w:r>
      <w:r>
        <w:rPr>
          <w:rFonts w:ascii="Garamond" w:cstheme="minorBidi"/>
        </w:rPr>
        <w:t xml:space="preserve">il________________ </w:t>
      </w:r>
    </w:p>
    <w:p w14:paraId="34143345" w14:textId="6F5918CD" w:rsidR="00582FCE" w:rsidRDefault="00582FCE" w:rsidP="00582FCE">
      <w:pPr>
        <w:spacing w:after="0" w:line="360" w:lineRule="auto"/>
        <w:contextualSpacing/>
        <w:rPr>
          <w:rFonts w:cstheme="minorBidi"/>
        </w:rPr>
      </w:pPr>
      <w:r>
        <w:rPr>
          <w:rFonts w:ascii="Garamond" w:cstheme="minorBidi"/>
        </w:rPr>
        <w:t>Residente in ____</w:t>
      </w:r>
      <w:r>
        <w:rPr>
          <w:rFonts w:ascii="Garamond" w:cstheme="minorBidi"/>
        </w:rPr>
        <w:t>_________</w:t>
      </w:r>
      <w:r>
        <w:rPr>
          <w:rFonts w:ascii="Garamond" w:cstheme="minorBidi"/>
        </w:rPr>
        <w:t xml:space="preserve">_________ </w:t>
      </w:r>
      <w:proofErr w:type="spellStart"/>
      <w:r>
        <w:rPr>
          <w:rFonts w:ascii="Garamond" w:cstheme="minorBidi"/>
        </w:rPr>
        <w:t>Prov</w:t>
      </w:r>
      <w:proofErr w:type="spellEnd"/>
      <w:r>
        <w:rPr>
          <w:rFonts w:ascii="Garamond" w:cstheme="minorBidi"/>
        </w:rPr>
        <w:t>. _______ via ________________________ n. ____</w:t>
      </w:r>
    </w:p>
    <w:p w14:paraId="05FFA733" w14:textId="77777777" w:rsidR="00582FCE" w:rsidRDefault="00582FCE" w:rsidP="00582FCE">
      <w:pPr>
        <w:spacing w:after="0" w:line="360" w:lineRule="auto"/>
        <w:contextualSpacing/>
        <w:rPr>
          <w:rFonts w:cstheme="minorBidi"/>
        </w:rPr>
      </w:pPr>
      <w:r>
        <w:rPr>
          <w:rFonts w:ascii="Garamond" w:cstheme="minorBidi"/>
        </w:rPr>
        <w:t>C.F. __________________________</w:t>
      </w:r>
    </w:p>
    <w:p w14:paraId="3BBE0DCB" w14:textId="32C42F85" w:rsidR="00582FCE" w:rsidRDefault="00582FCE" w:rsidP="00582FCE">
      <w:pPr>
        <w:spacing w:after="0" w:line="360" w:lineRule="auto"/>
        <w:contextualSpacing/>
        <w:rPr>
          <w:rFonts w:cstheme="minorBidi"/>
        </w:rPr>
      </w:pPr>
      <w:r>
        <w:rPr>
          <w:rFonts w:ascii="Garamond" w:cstheme="minorBidi"/>
        </w:rPr>
        <w:t>Tel.________________</w:t>
      </w:r>
      <w:r>
        <w:rPr>
          <w:rFonts w:ascii="Garamond" w:cstheme="minorBidi"/>
        </w:rPr>
        <w:t xml:space="preserve">_____ </w:t>
      </w:r>
      <w:proofErr w:type="spellStart"/>
      <w:r>
        <w:rPr>
          <w:rFonts w:ascii="Garamond" w:cstheme="minorBidi"/>
        </w:rPr>
        <w:t>cell</w:t>
      </w:r>
      <w:proofErr w:type="spellEnd"/>
      <w:r>
        <w:rPr>
          <w:rFonts w:ascii="Garamond" w:cstheme="minorBidi"/>
        </w:rPr>
        <w:t>. _______________</w:t>
      </w:r>
      <w:r>
        <w:rPr>
          <w:rFonts w:ascii="Garamond" w:cstheme="minorBidi"/>
        </w:rPr>
        <w:t>PEC___</w:t>
      </w:r>
      <w:r>
        <w:rPr>
          <w:rFonts w:ascii="Garamond" w:cstheme="minorBidi"/>
        </w:rPr>
        <w:t>____</w:t>
      </w:r>
      <w:r>
        <w:rPr>
          <w:rFonts w:ascii="Garamond" w:cstheme="minorBidi"/>
        </w:rPr>
        <w:t>_________________________</w:t>
      </w:r>
    </w:p>
    <w:p w14:paraId="5B1251CB" w14:textId="77777777" w:rsidR="00582FCE" w:rsidRDefault="00582FCE" w:rsidP="00582FCE">
      <w:pPr>
        <w:spacing w:after="0" w:line="360" w:lineRule="auto"/>
        <w:contextualSpacing/>
        <w:rPr>
          <w:rFonts w:ascii="Garamond" w:cstheme="minorBidi"/>
        </w:rPr>
      </w:pPr>
    </w:p>
    <w:p w14:paraId="0523FC6B" w14:textId="67F5C84E" w:rsidR="00582FCE" w:rsidRDefault="00582FCE" w:rsidP="00582FCE">
      <w:pPr>
        <w:spacing w:after="0" w:line="360" w:lineRule="auto"/>
        <w:contextualSpacing/>
        <w:rPr>
          <w:rFonts w:cstheme="minorBidi"/>
        </w:rPr>
      </w:pPr>
      <w:r>
        <w:rPr>
          <w:rFonts w:ascii="Garamond" w:cstheme="minorBidi"/>
        </w:rPr>
        <w:t>in qualit</w:t>
      </w:r>
      <w:r>
        <w:rPr>
          <w:rFonts w:ascii="Garamond" w:cstheme="minorBidi"/>
        </w:rPr>
        <w:t>à</w:t>
      </w:r>
      <w:r>
        <w:rPr>
          <w:rFonts w:ascii="Garamond" w:cstheme="minorBidi"/>
        </w:rPr>
        <w:t xml:space="preserve"> di (barrare la casella che interessa)</w:t>
      </w:r>
    </w:p>
    <w:p w14:paraId="509735EA" w14:textId="77777777" w:rsidR="00582FCE" w:rsidRDefault="00582FCE" w:rsidP="00582FCE">
      <w:pPr>
        <w:spacing w:after="0" w:line="360" w:lineRule="auto"/>
        <w:contextualSpacing/>
        <w:rPr>
          <w:rFonts w:cstheme="minorBidi"/>
        </w:rPr>
      </w:pPr>
      <w:r>
        <w:rPr>
          <w:rFonts w:ascii="Wingdings" w:cstheme="minorBidi"/>
          <w:sz w:val="20"/>
        </w:rPr>
        <w:t/>
      </w:r>
      <w:r>
        <w:rPr>
          <w:rFonts w:ascii="Wingdings" w:cstheme="minorBidi"/>
          <w:sz w:val="20"/>
        </w:rPr>
        <w:t></w:t>
      </w:r>
      <w:r>
        <w:rPr>
          <w:rFonts w:ascii="Garamond" w:cstheme="minorBidi"/>
        </w:rPr>
        <w:t>legale rappresentante</w:t>
      </w:r>
    </w:p>
    <w:p w14:paraId="53FC2FD1" w14:textId="77777777" w:rsidR="00582FCE" w:rsidRDefault="00582FCE" w:rsidP="00582FCE">
      <w:pPr>
        <w:spacing w:after="0" w:line="360" w:lineRule="auto"/>
        <w:contextualSpacing/>
        <w:rPr>
          <w:rFonts w:cstheme="minorBidi"/>
        </w:rPr>
      </w:pPr>
      <w:r>
        <w:rPr>
          <w:rFonts w:ascii="Wingdings" w:cstheme="minorBidi"/>
          <w:sz w:val="23"/>
        </w:rPr>
        <w:t/>
      </w:r>
      <w:r>
        <w:rPr>
          <w:rFonts w:ascii="Wingdings" w:cstheme="minorBidi"/>
          <w:sz w:val="23"/>
        </w:rPr>
        <w:t></w:t>
      </w:r>
      <w:r>
        <w:rPr>
          <w:rFonts w:ascii="Garamond" w:cstheme="minorBidi"/>
        </w:rPr>
        <w:t>procuratore generale/speciale, giusta procura allegata di:</w:t>
      </w:r>
    </w:p>
    <w:p w14:paraId="1DF80F4D" w14:textId="1DD8250A" w:rsidR="00582FCE" w:rsidRDefault="00582FCE" w:rsidP="00582FCE">
      <w:pPr>
        <w:spacing w:after="0" w:line="360" w:lineRule="auto"/>
        <w:contextualSpacing/>
        <w:rPr>
          <w:rFonts w:ascii="Garamond" w:cstheme="minorBidi"/>
        </w:rPr>
      </w:pPr>
      <w:r>
        <w:rPr>
          <w:rFonts w:ascii="Garamond" w:cstheme="minorBidi"/>
        </w:rPr>
        <w:t>Ragione sociale _</w:t>
      </w:r>
      <w:r>
        <w:rPr>
          <w:rFonts w:ascii="Garamond" w:cstheme="minorBidi"/>
        </w:rPr>
        <w:t>__________________________________________</w:t>
      </w:r>
      <w:r>
        <w:rPr>
          <w:rFonts w:ascii="Garamond" w:cstheme="minorBidi"/>
        </w:rPr>
        <w:t>________</w:t>
      </w:r>
      <w:r>
        <w:rPr>
          <w:rFonts w:ascii="Garamond" w:cstheme="minorBidi"/>
        </w:rPr>
        <w:t>_______________</w:t>
      </w:r>
    </w:p>
    <w:p w14:paraId="0CC34EA7" w14:textId="1F41E505" w:rsidR="00582FCE" w:rsidRDefault="00582FCE" w:rsidP="00582FCE">
      <w:pPr>
        <w:spacing w:after="0" w:line="360" w:lineRule="auto"/>
        <w:contextualSpacing/>
        <w:rPr>
          <w:rFonts w:cstheme="minorBidi"/>
        </w:rPr>
      </w:pPr>
      <w:r>
        <w:rPr>
          <w:rFonts w:ascii="Garamond" w:cstheme="minorBidi"/>
        </w:rPr>
        <w:t xml:space="preserve">Forma giuridica </w:t>
      </w:r>
      <w:r>
        <w:rPr>
          <w:rFonts w:ascii="Garamond" w:cstheme="minorBidi"/>
        </w:rPr>
        <w:t>__________________________________</w:t>
      </w:r>
      <w:r>
        <w:rPr>
          <w:rFonts w:ascii="Garamond" w:cstheme="minorBidi"/>
        </w:rPr>
        <w:t>________________________________</w:t>
      </w:r>
    </w:p>
    <w:p w14:paraId="3BAD1B75" w14:textId="06C86BA6" w:rsidR="00582FCE" w:rsidRDefault="00582FCE" w:rsidP="00582FCE">
      <w:pPr>
        <w:spacing w:after="0" w:line="360" w:lineRule="auto"/>
        <w:contextualSpacing/>
        <w:rPr>
          <w:rFonts w:cstheme="minorBidi"/>
        </w:rPr>
      </w:pPr>
      <w:r>
        <w:rPr>
          <w:rFonts w:ascii="Garamond" w:cstheme="minorBidi"/>
        </w:rPr>
        <w:t>C.F. _____________________________ P.IVA ______________________________________</w:t>
      </w:r>
      <w:r>
        <w:rPr>
          <w:rFonts w:ascii="Garamond" w:cstheme="minorBidi"/>
        </w:rPr>
        <w:t>_</w:t>
      </w:r>
      <w:r>
        <w:rPr>
          <w:rFonts w:ascii="Garamond" w:cstheme="minorBidi"/>
        </w:rPr>
        <w:t>_</w:t>
      </w:r>
    </w:p>
    <w:p w14:paraId="7B033995" w14:textId="4FB1FF65" w:rsidR="00582FCE" w:rsidRDefault="00582FCE" w:rsidP="00582FCE">
      <w:pPr>
        <w:spacing w:after="0" w:line="360" w:lineRule="auto"/>
        <w:contextualSpacing/>
        <w:rPr>
          <w:rFonts w:cstheme="minorBidi"/>
        </w:rPr>
      </w:pPr>
      <w:r>
        <w:rPr>
          <w:rFonts w:ascii="Garamond" w:cstheme="minorBidi"/>
        </w:rPr>
        <w:t>con sede legale in ___________</w:t>
      </w:r>
      <w:r>
        <w:rPr>
          <w:rFonts w:ascii="Garamond" w:cstheme="minorBidi"/>
        </w:rPr>
        <w:t>_______________</w:t>
      </w:r>
      <w:r>
        <w:rPr>
          <w:rFonts w:ascii="Garamond" w:cstheme="minorBidi"/>
        </w:rPr>
        <w:t>__via __</w:t>
      </w:r>
      <w:r>
        <w:rPr>
          <w:rFonts w:ascii="Garamond" w:cstheme="minorBidi"/>
        </w:rPr>
        <w:t>___</w:t>
      </w:r>
      <w:r>
        <w:rPr>
          <w:rFonts w:ascii="Garamond" w:cstheme="minorBidi"/>
        </w:rPr>
        <w:t>_____________________n.______ C.A.P.____________________</w:t>
      </w:r>
    </w:p>
    <w:p w14:paraId="45C5006A" w14:textId="685EB23D" w:rsidR="00582FCE" w:rsidRDefault="00582FCE" w:rsidP="00582FCE">
      <w:pPr>
        <w:spacing w:after="0" w:line="360" w:lineRule="auto"/>
        <w:contextualSpacing/>
        <w:rPr>
          <w:rFonts w:cstheme="minorBidi"/>
        </w:rPr>
      </w:pPr>
      <w:proofErr w:type="spellStart"/>
      <w:r>
        <w:rPr>
          <w:rFonts w:ascii="Garamond" w:cstheme="minorBidi"/>
        </w:rPr>
        <w:t>Tel</w:t>
      </w:r>
      <w:proofErr w:type="spellEnd"/>
      <w:r>
        <w:rPr>
          <w:rFonts w:ascii="Garamond" w:cstheme="minorBidi"/>
        </w:rPr>
        <w:t>._______________e</w:t>
      </w:r>
      <w:r>
        <w:rPr>
          <w:rFonts w:ascii="Garamond" w:cstheme="minorBidi"/>
        </w:rPr>
        <w:t>–</w:t>
      </w:r>
      <w:r>
        <w:rPr>
          <w:rFonts w:ascii="Garamond" w:cstheme="minorBidi"/>
        </w:rPr>
        <w:t>mail ___________________PEC _______</w:t>
      </w:r>
      <w:r>
        <w:rPr>
          <w:rFonts w:ascii="Garamond" w:cstheme="minorBidi"/>
        </w:rPr>
        <w:t>_________________________</w:t>
      </w:r>
    </w:p>
    <w:p w14:paraId="31ADC2F1" w14:textId="77777777" w:rsidR="00582FCE" w:rsidRDefault="00582FCE" w:rsidP="00582FCE">
      <w:pPr>
        <w:spacing w:after="0" w:line="360" w:lineRule="auto"/>
        <w:contextualSpacing/>
        <w:rPr>
          <w:rFonts w:cstheme="minorBidi"/>
        </w:rPr>
      </w:pPr>
    </w:p>
    <w:p w14:paraId="721C689F" w14:textId="77777777" w:rsidR="00582FCE" w:rsidRDefault="00582FCE" w:rsidP="00582FCE">
      <w:pPr>
        <w:spacing w:after="0" w:line="360" w:lineRule="auto"/>
        <w:contextualSpacing/>
        <w:jc w:val="center"/>
        <w:rPr>
          <w:rFonts w:cstheme="minorBidi"/>
        </w:rPr>
      </w:pPr>
      <w:r>
        <w:rPr>
          <w:rFonts w:ascii="Garamond" w:cstheme="minorBidi"/>
          <w:b/>
        </w:rPr>
        <w:t>CHIEDE</w:t>
      </w:r>
    </w:p>
    <w:p w14:paraId="154E0342" w14:textId="77777777" w:rsidR="00582FCE" w:rsidRDefault="00582FCE" w:rsidP="00582FCE">
      <w:pPr>
        <w:spacing w:after="0" w:line="360" w:lineRule="auto"/>
        <w:contextualSpacing/>
        <w:rPr>
          <w:rFonts w:cstheme="minorBidi"/>
        </w:rPr>
      </w:pPr>
      <w:r>
        <w:rPr>
          <w:rFonts w:ascii="Garamond" w:cstheme="minorBidi"/>
          <w:color w:val="222222"/>
        </w:rPr>
        <w:t xml:space="preserve">di partecipare alla procedura di cui in oggetto come </w:t>
      </w:r>
      <w:r>
        <w:rPr>
          <w:rFonts w:ascii="Garamond" w:cstheme="minorBidi"/>
          <w:i/>
        </w:rPr>
        <w:t>(barrare la casella che interessa)</w:t>
      </w:r>
      <w:r>
        <w:rPr>
          <w:rFonts w:ascii="Garamond" w:cstheme="minorBidi"/>
        </w:rPr>
        <w:t>:</w:t>
      </w:r>
    </w:p>
    <w:p w14:paraId="6CDFCAB3" w14:textId="77777777" w:rsidR="00582FCE" w:rsidRDefault="00582FCE" w:rsidP="00582FCE">
      <w:pPr>
        <w:spacing w:after="0" w:line="360" w:lineRule="auto"/>
        <w:contextualSpacing/>
        <w:rPr>
          <w:rFonts w:cstheme="minorBidi"/>
        </w:rPr>
      </w:pPr>
      <w:r>
        <w:rPr>
          <w:rFonts w:ascii="Wingdings" w:cstheme="minorBidi"/>
          <w:sz w:val="20"/>
        </w:rPr>
        <w:t/>
      </w:r>
      <w:r>
        <w:rPr>
          <w:rFonts w:ascii="Wingdings" w:cstheme="minorBidi"/>
          <w:sz w:val="20"/>
        </w:rPr>
        <w:t></w:t>
      </w:r>
      <w:r>
        <w:rPr>
          <w:rFonts w:ascii="Garamond" w:cstheme="minorBidi"/>
        </w:rPr>
        <w:t>ente singolo</w:t>
      </w:r>
    </w:p>
    <w:p w14:paraId="6070190E" w14:textId="77777777" w:rsidR="00582FCE" w:rsidRDefault="00582FCE" w:rsidP="00582FCE">
      <w:pPr>
        <w:spacing w:after="0" w:line="360" w:lineRule="auto"/>
        <w:contextualSpacing/>
        <w:jc w:val="center"/>
        <w:rPr>
          <w:rFonts w:cstheme="minorBidi"/>
        </w:rPr>
      </w:pPr>
      <w:r>
        <w:rPr>
          <w:rFonts w:ascii="Garamond" w:cstheme="minorBidi"/>
          <w:b/>
        </w:rPr>
        <w:t>OPPURE</w:t>
      </w:r>
    </w:p>
    <w:p w14:paraId="477E1ACF" w14:textId="77777777" w:rsidR="00582FCE" w:rsidRDefault="00582FCE" w:rsidP="00582FCE">
      <w:pPr>
        <w:spacing w:after="0" w:line="360" w:lineRule="auto"/>
        <w:contextualSpacing/>
        <w:rPr>
          <w:rFonts w:cstheme="minorBidi"/>
        </w:rPr>
      </w:pPr>
      <w:r>
        <w:rPr>
          <w:rFonts w:ascii="Wingdings" w:cstheme="minorBidi"/>
          <w:sz w:val="20"/>
        </w:rPr>
        <w:t/>
      </w:r>
      <w:r>
        <w:rPr>
          <w:rFonts w:ascii="Wingdings" w:cstheme="minorBidi"/>
          <w:sz w:val="20"/>
        </w:rPr>
        <w:t></w:t>
      </w:r>
      <w:r>
        <w:rPr>
          <w:rFonts w:ascii="Garamond" w:cstheme="minorBidi"/>
        </w:rPr>
        <w:t>mandante/mandatario (cancellare la voce che non interessa) di un raggruppamento (RTI o ATS) gi</w:t>
      </w:r>
      <w:r>
        <w:rPr>
          <w:rFonts w:ascii="Garamond" w:cstheme="minorBidi"/>
        </w:rPr>
        <w:t>à</w:t>
      </w:r>
    </w:p>
    <w:p w14:paraId="4BD7402E" w14:textId="77777777" w:rsidR="00582FCE" w:rsidRDefault="00582FCE" w:rsidP="00582FCE">
      <w:pPr>
        <w:spacing w:after="0" w:line="360" w:lineRule="auto"/>
        <w:contextualSpacing/>
        <w:rPr>
          <w:rFonts w:cstheme="minorBidi"/>
        </w:rPr>
      </w:pPr>
      <w:r>
        <w:rPr>
          <w:rFonts w:ascii="Garamond" w:cstheme="minorBidi"/>
        </w:rPr>
        <w:t>costituito fra i seguenti operatori</w:t>
      </w:r>
    </w:p>
    <w:p w14:paraId="1BC5FB68" w14:textId="5E01DC4C" w:rsidR="00582FCE" w:rsidRDefault="00582FCE" w:rsidP="00582FCE">
      <w:pPr>
        <w:spacing w:after="0" w:line="360" w:lineRule="auto"/>
        <w:contextualSpacing/>
        <w:rPr>
          <w:rFonts w:cstheme="minorBidi"/>
        </w:rPr>
      </w:pPr>
      <w:r>
        <w:rPr>
          <w:rFonts w:ascii="Garamond" w:cstheme="minorBidi"/>
        </w:rPr>
        <w:t>______________________________________________________________________________</w:t>
      </w:r>
    </w:p>
    <w:p w14:paraId="154A7E54" w14:textId="1F87AE3D" w:rsidR="00582FCE" w:rsidRDefault="00582FCE" w:rsidP="00582FCE">
      <w:pPr>
        <w:spacing w:after="0" w:line="360" w:lineRule="auto"/>
        <w:contextualSpacing/>
        <w:rPr>
          <w:rFonts w:cstheme="minorBidi"/>
        </w:rPr>
      </w:pPr>
      <w:r>
        <w:rPr>
          <w:rFonts w:ascii="Garamond" w:cstheme="minorBidi"/>
        </w:rPr>
        <w:t>______________________________________________________________________________</w:t>
      </w:r>
    </w:p>
    <w:p w14:paraId="3CE0C116" w14:textId="77777777" w:rsidR="00582FCE" w:rsidRDefault="00582FCE" w:rsidP="00582FCE">
      <w:pPr>
        <w:spacing w:after="0" w:line="360" w:lineRule="auto"/>
        <w:contextualSpacing/>
        <w:jc w:val="center"/>
        <w:rPr>
          <w:rFonts w:ascii="Garamond" w:cstheme="minorBidi"/>
          <w:b/>
        </w:rPr>
      </w:pPr>
    </w:p>
    <w:p w14:paraId="65DD232C" w14:textId="52345654" w:rsidR="00582FCE" w:rsidRDefault="00582FCE" w:rsidP="00582FCE">
      <w:pPr>
        <w:spacing w:after="0" w:line="360" w:lineRule="auto"/>
        <w:contextualSpacing/>
        <w:jc w:val="center"/>
        <w:rPr>
          <w:rFonts w:cstheme="minorBidi"/>
        </w:rPr>
      </w:pPr>
      <w:r>
        <w:rPr>
          <w:rFonts w:ascii="Garamond" w:cstheme="minorBidi"/>
          <w:b/>
        </w:rPr>
        <w:t>OPPURE</w:t>
      </w:r>
    </w:p>
    <w:p w14:paraId="6F9B33D6" w14:textId="77777777" w:rsidR="00582FCE" w:rsidRDefault="00582FCE" w:rsidP="00582FCE">
      <w:pPr>
        <w:spacing w:after="0" w:line="360" w:lineRule="auto"/>
        <w:contextualSpacing/>
        <w:rPr>
          <w:rFonts w:cstheme="minorBidi"/>
        </w:rPr>
      </w:pPr>
      <w:r>
        <w:rPr>
          <w:rFonts w:ascii="Wingdings" w:cstheme="minorBidi"/>
          <w:sz w:val="23"/>
        </w:rPr>
        <w:t/>
      </w:r>
      <w:r>
        <w:rPr>
          <w:rFonts w:ascii="Wingdings" w:cstheme="minorBidi"/>
          <w:sz w:val="23"/>
        </w:rPr>
        <w:t></w:t>
      </w:r>
      <w:r>
        <w:rPr>
          <w:rFonts w:ascii="Garamond" w:cstheme="minorBidi"/>
        </w:rPr>
        <w:t>mandante/mandatario (cancellare la voce che non interessa) di un raggruppamento (RTI o ATS) da</w:t>
      </w:r>
    </w:p>
    <w:p w14:paraId="30208551" w14:textId="77777777" w:rsidR="00582FCE" w:rsidRDefault="00582FCE" w:rsidP="00582FCE">
      <w:pPr>
        <w:spacing w:after="0" w:line="360" w:lineRule="auto"/>
        <w:contextualSpacing/>
        <w:rPr>
          <w:rFonts w:cstheme="minorBidi"/>
        </w:rPr>
      </w:pPr>
      <w:r>
        <w:rPr>
          <w:rFonts w:ascii="Garamond" w:cstheme="minorBidi"/>
        </w:rPr>
        <w:t>costituire fra i seguenti operatori</w:t>
      </w:r>
    </w:p>
    <w:p w14:paraId="6AA72F8B" w14:textId="5DEEB591" w:rsidR="00582FCE" w:rsidRDefault="00582FCE" w:rsidP="00582FCE">
      <w:pPr>
        <w:spacing w:after="0" w:line="360" w:lineRule="auto"/>
        <w:contextualSpacing/>
        <w:rPr>
          <w:rFonts w:cstheme="minorBidi"/>
        </w:rPr>
      </w:pPr>
      <w:r>
        <w:rPr>
          <w:rFonts w:ascii="Garamond" w:cstheme="minorBidi"/>
        </w:rPr>
        <w:t>______________________________________________________________________________</w:t>
      </w:r>
    </w:p>
    <w:p w14:paraId="2AD7CD66" w14:textId="445B40BB" w:rsidR="00582FCE" w:rsidRDefault="00582FCE" w:rsidP="00582FCE">
      <w:pPr>
        <w:spacing w:after="0" w:line="360" w:lineRule="auto"/>
        <w:contextualSpacing/>
        <w:rPr>
          <w:rFonts w:cstheme="minorBidi"/>
        </w:rPr>
      </w:pPr>
      <w:r>
        <w:rPr>
          <w:rFonts w:ascii="Garamond" w:cstheme="minorBidi"/>
        </w:rPr>
        <w:t>______________________________________________________________________________</w:t>
      </w:r>
    </w:p>
    <w:p w14:paraId="3F643B23" w14:textId="77777777" w:rsidR="00582FCE" w:rsidRDefault="00582FCE" w:rsidP="00582FCE">
      <w:pPr>
        <w:spacing w:after="0" w:line="360" w:lineRule="auto"/>
        <w:contextualSpacing/>
        <w:jc w:val="center"/>
        <w:rPr>
          <w:rFonts w:ascii="Garamond" w:cstheme="minorBidi"/>
          <w:b/>
        </w:rPr>
      </w:pPr>
    </w:p>
    <w:p w14:paraId="33EF9D18" w14:textId="6AFB226A" w:rsidR="00582FCE" w:rsidRDefault="00582FCE" w:rsidP="00582FCE">
      <w:pPr>
        <w:spacing w:after="0" w:line="360" w:lineRule="auto"/>
        <w:contextualSpacing/>
        <w:jc w:val="center"/>
        <w:rPr>
          <w:rFonts w:cstheme="minorBidi"/>
        </w:rPr>
      </w:pPr>
      <w:r>
        <w:rPr>
          <w:rFonts w:ascii="Garamond" w:cstheme="minorBidi"/>
          <w:b/>
        </w:rPr>
        <w:t>DICHIARA</w:t>
      </w:r>
    </w:p>
    <w:p w14:paraId="7A2A3250" w14:textId="18D3DE82" w:rsidR="00582FCE" w:rsidRDefault="00582FCE" w:rsidP="00582FCE">
      <w:pPr>
        <w:spacing w:after="0" w:line="360" w:lineRule="auto"/>
        <w:contextualSpacing/>
        <w:jc w:val="both"/>
        <w:rPr>
          <w:rFonts w:cstheme="minorBidi"/>
        </w:rPr>
      </w:pPr>
      <w:r>
        <w:rPr>
          <w:rFonts w:ascii="Garamond" w:cstheme="minorBidi"/>
        </w:rPr>
        <w:t xml:space="preserve">Di autorizzare il Comune di </w:t>
      </w:r>
      <w:r>
        <w:rPr>
          <w:rFonts w:ascii="Garamond" w:cstheme="minorBidi"/>
        </w:rPr>
        <w:t>Arzano</w:t>
      </w:r>
      <w:r>
        <w:rPr>
          <w:rFonts w:ascii="Garamond" w:cstheme="minorBidi"/>
        </w:rPr>
        <w:t>, qualora un partecipante alla procedura di gara eserciti il diritto di accesso agli atti ai sensi della L. 241/1990 e il diritto di accesso civico ai sensi dell</w:t>
      </w:r>
      <w:r>
        <w:rPr>
          <w:rFonts w:ascii="Garamond" w:cstheme="minorBidi"/>
        </w:rPr>
        <w:t>’</w:t>
      </w:r>
      <w:r>
        <w:rPr>
          <w:rFonts w:ascii="Garamond" w:cstheme="minorBidi"/>
        </w:rPr>
        <w:t xml:space="preserve">art. 5 comma 2 del D. </w:t>
      </w:r>
      <w:proofErr w:type="spellStart"/>
      <w:r>
        <w:rPr>
          <w:rFonts w:ascii="Garamond" w:cstheme="minorBidi"/>
        </w:rPr>
        <w:t>Lgs</w:t>
      </w:r>
      <w:proofErr w:type="spellEnd"/>
      <w:r>
        <w:rPr>
          <w:rFonts w:ascii="Garamond" w:cstheme="minorBidi"/>
        </w:rPr>
        <w:t xml:space="preserve">. n. 33/2013 a rilasciare copia di tutta la documentazione presentata per la partecipazione alla procedura o solo per estratto per la tutela di eventuali segreti commerciali tutelati per legge (indicare l'opzione). </w:t>
      </w:r>
    </w:p>
    <w:p w14:paraId="3FD92D8F" w14:textId="77777777" w:rsidR="00582FCE" w:rsidRDefault="00582FCE" w:rsidP="00582FCE">
      <w:pPr>
        <w:spacing w:after="0" w:line="360" w:lineRule="auto"/>
        <w:contextualSpacing/>
        <w:jc w:val="both"/>
        <w:rPr>
          <w:rFonts w:cstheme="minorBidi"/>
        </w:rPr>
      </w:pPr>
      <w:r>
        <w:rPr>
          <w:rFonts w:ascii="Garamond" w:cstheme="minorBidi"/>
        </w:rPr>
        <w:t>Inoltre, edotto/a del disposto dell</w:t>
      </w:r>
      <w:r>
        <w:rPr>
          <w:rFonts w:ascii="Garamond" w:cstheme="minorBidi"/>
        </w:rPr>
        <w:t>’</w:t>
      </w:r>
      <w:r>
        <w:rPr>
          <w:rFonts w:ascii="Garamond" w:cstheme="minorBidi"/>
        </w:rPr>
        <w:t>art. 76 del D.P.R. n. 445/2000 relativamente alle dichiarazioni mendaci</w:t>
      </w:r>
    </w:p>
    <w:p w14:paraId="09B5A297" w14:textId="77777777" w:rsidR="00582FCE" w:rsidRDefault="00582FCE" w:rsidP="00582FCE">
      <w:pPr>
        <w:spacing w:after="0" w:line="360" w:lineRule="auto"/>
        <w:contextualSpacing/>
        <w:rPr>
          <w:rFonts w:cstheme="minorBidi"/>
        </w:rPr>
      </w:pPr>
    </w:p>
    <w:p w14:paraId="182B33F4" w14:textId="77777777" w:rsidR="00582FCE" w:rsidRDefault="00582FCE" w:rsidP="00582FCE">
      <w:pPr>
        <w:spacing w:after="0" w:line="360" w:lineRule="auto"/>
        <w:contextualSpacing/>
        <w:jc w:val="center"/>
        <w:rPr>
          <w:rFonts w:cstheme="minorBidi"/>
        </w:rPr>
      </w:pPr>
      <w:r>
        <w:rPr>
          <w:rFonts w:ascii="Garamond" w:cstheme="minorBidi"/>
          <w:b/>
        </w:rPr>
        <w:t>DICHIARA ALTRESI</w:t>
      </w:r>
      <w:r>
        <w:rPr>
          <w:rFonts w:ascii="Garamond" w:cstheme="minorBidi"/>
          <w:b/>
        </w:rPr>
        <w:t>’</w:t>
      </w:r>
    </w:p>
    <w:p w14:paraId="4C74DADA" w14:textId="77777777" w:rsidR="00582FCE" w:rsidRDefault="00582FCE" w:rsidP="00582FCE">
      <w:pPr>
        <w:spacing w:after="0" w:line="360" w:lineRule="auto"/>
        <w:contextualSpacing/>
        <w:jc w:val="center"/>
        <w:rPr>
          <w:rFonts w:cstheme="minorBidi"/>
        </w:rPr>
      </w:pPr>
    </w:p>
    <w:p w14:paraId="39FCB46A" w14:textId="77777777" w:rsidR="00582FCE" w:rsidRDefault="00582FCE" w:rsidP="00582FCE">
      <w:pPr>
        <w:widowControl w:val="0"/>
        <w:numPr>
          <w:ilvl w:val="0"/>
          <w:numId w:val="35"/>
        </w:numPr>
        <w:suppressAutoHyphens/>
        <w:autoSpaceDE w:val="0"/>
        <w:autoSpaceDN w:val="0"/>
        <w:adjustRightInd w:val="0"/>
        <w:spacing w:after="0" w:line="360" w:lineRule="auto"/>
        <w:contextualSpacing/>
        <w:rPr>
          <w:rFonts w:cstheme="minorBidi"/>
        </w:rPr>
      </w:pPr>
      <w:r>
        <w:rPr>
          <w:rFonts w:ascii="Garamond" w:cstheme="minorBidi"/>
        </w:rPr>
        <w:t>di accettare espressamente le prescrizioni contenute nell</w:t>
      </w:r>
      <w:r>
        <w:rPr>
          <w:rFonts w:ascii="Garamond" w:cstheme="minorBidi"/>
        </w:rPr>
        <w:t>’</w:t>
      </w:r>
      <w:r>
        <w:rPr>
          <w:rFonts w:ascii="Garamond" w:cstheme="minorBidi"/>
        </w:rPr>
        <w:t>avviso di selezione;</w:t>
      </w:r>
    </w:p>
    <w:p w14:paraId="2EA20A78" w14:textId="7354A823" w:rsidR="00582FCE" w:rsidRDefault="00582FCE" w:rsidP="00582FCE">
      <w:pPr>
        <w:widowControl w:val="0"/>
        <w:numPr>
          <w:ilvl w:val="0"/>
          <w:numId w:val="35"/>
        </w:numPr>
        <w:suppressAutoHyphens/>
        <w:autoSpaceDE w:val="0"/>
        <w:autoSpaceDN w:val="0"/>
        <w:adjustRightInd w:val="0"/>
        <w:spacing w:after="0" w:line="360" w:lineRule="auto"/>
        <w:contextualSpacing/>
        <w:jc w:val="both"/>
        <w:rPr>
          <w:rFonts w:cstheme="minorBidi"/>
        </w:rPr>
      </w:pPr>
      <w:r>
        <w:rPr>
          <w:rFonts w:ascii="Garamond" w:cstheme="minorBidi"/>
        </w:rPr>
        <w:t>di impegnarsi, qualora si pervenga ad una consegna anticipata del bene immobile e ad una successiva revoca dell</w:t>
      </w:r>
      <w:r>
        <w:rPr>
          <w:rFonts w:ascii="Garamond" w:cstheme="minorBidi"/>
        </w:rPr>
        <w:t>’</w:t>
      </w:r>
      <w:r>
        <w:rPr>
          <w:rFonts w:ascii="Garamond" w:cstheme="minorBidi"/>
        </w:rPr>
        <w:t>aggiudicazione per fatto dell</w:t>
      </w:r>
      <w:r>
        <w:rPr>
          <w:rFonts w:ascii="Garamond" w:cstheme="minorBidi"/>
        </w:rPr>
        <w:t>’</w:t>
      </w:r>
      <w:r>
        <w:rPr>
          <w:rFonts w:ascii="Garamond" w:cstheme="minorBidi"/>
        </w:rPr>
        <w:t xml:space="preserve">aggiudicatario dovuto ad accertata mancanza dei requisiti, ad assumere </w:t>
      </w:r>
      <w:proofErr w:type="spellStart"/>
      <w:r>
        <w:rPr>
          <w:rFonts w:ascii="Garamond" w:cstheme="minorBidi"/>
        </w:rPr>
        <w:t>aproprio</w:t>
      </w:r>
      <w:proofErr w:type="spellEnd"/>
      <w:r>
        <w:rPr>
          <w:rFonts w:ascii="Garamond" w:cstheme="minorBidi"/>
        </w:rPr>
        <w:t xml:space="preserve"> rischio le spese eventualmente sostenute nel periodo intercorrente tra la consegna anticipata e </w:t>
      </w:r>
      <w:proofErr w:type="spellStart"/>
      <w:r>
        <w:rPr>
          <w:rFonts w:ascii="Garamond" w:cstheme="minorBidi"/>
        </w:rPr>
        <w:t>larevoca</w:t>
      </w:r>
      <w:proofErr w:type="spellEnd"/>
      <w:r>
        <w:rPr>
          <w:rFonts w:ascii="Garamond" w:cstheme="minorBidi"/>
        </w:rPr>
        <w:t xml:space="preserve"> dell</w:t>
      </w:r>
      <w:r>
        <w:rPr>
          <w:rFonts w:ascii="Garamond" w:cstheme="minorBidi"/>
        </w:rPr>
        <w:t>’</w:t>
      </w:r>
      <w:r>
        <w:rPr>
          <w:rFonts w:ascii="Garamond" w:cstheme="minorBidi"/>
        </w:rPr>
        <w:t>aggiudicazione;</w:t>
      </w:r>
    </w:p>
    <w:p w14:paraId="19786DC5" w14:textId="7151E9B0" w:rsidR="00582FCE" w:rsidRDefault="00582FCE" w:rsidP="00582FCE">
      <w:pPr>
        <w:widowControl w:val="0"/>
        <w:numPr>
          <w:ilvl w:val="0"/>
          <w:numId w:val="35"/>
        </w:numPr>
        <w:suppressAutoHyphens/>
        <w:autoSpaceDE w:val="0"/>
        <w:autoSpaceDN w:val="0"/>
        <w:adjustRightInd w:val="0"/>
        <w:spacing w:after="0" w:line="360" w:lineRule="auto"/>
        <w:contextualSpacing/>
        <w:jc w:val="both"/>
        <w:rPr>
          <w:rFonts w:cstheme="minorBidi"/>
        </w:rPr>
      </w:pPr>
      <w:r>
        <w:rPr>
          <w:rFonts w:ascii="Garamond" w:cstheme="minorBidi"/>
        </w:rPr>
        <w:lastRenderedPageBreak/>
        <w:t>di mantenere regolari posizioni previdenziali ed assicurative presso l</w:t>
      </w:r>
      <w:r>
        <w:rPr>
          <w:rFonts w:ascii="Garamond" w:cstheme="minorBidi"/>
        </w:rPr>
        <w:t>’</w:t>
      </w:r>
      <w:r>
        <w:rPr>
          <w:rFonts w:ascii="Garamond" w:cstheme="minorBidi"/>
        </w:rPr>
        <w:t>INPS di ______________________ (matricola n. ________________), l</w:t>
      </w:r>
      <w:r>
        <w:rPr>
          <w:rFonts w:ascii="Garamond" w:cstheme="minorBidi"/>
        </w:rPr>
        <w:t>’</w:t>
      </w:r>
      <w:r>
        <w:rPr>
          <w:rFonts w:ascii="Garamond" w:cstheme="minorBidi"/>
        </w:rPr>
        <w:t>INAIL di _______________________ (matricola n.________________), di essere in regola con i relativi versamenti, di avere n. ______________ dipendenti e di applicare il C.C.N.L. del settore _________________________;</w:t>
      </w:r>
    </w:p>
    <w:p w14:paraId="3C17DFAE" w14:textId="22EEE8C8" w:rsidR="00582FCE" w:rsidRDefault="00582FCE" w:rsidP="00582FCE">
      <w:pPr>
        <w:widowControl w:val="0"/>
        <w:numPr>
          <w:ilvl w:val="0"/>
          <w:numId w:val="35"/>
        </w:numPr>
        <w:suppressAutoHyphens/>
        <w:autoSpaceDE w:val="0"/>
        <w:autoSpaceDN w:val="0"/>
        <w:adjustRightInd w:val="0"/>
        <w:spacing w:after="0" w:line="360" w:lineRule="auto"/>
        <w:contextualSpacing/>
        <w:jc w:val="both"/>
        <w:rPr>
          <w:rFonts w:cstheme="minorBidi"/>
        </w:rPr>
      </w:pPr>
      <w:r>
        <w:rPr>
          <w:rFonts w:ascii="Garamond" w:cstheme="minorBidi"/>
        </w:rPr>
        <w:t>che l</w:t>
      </w:r>
      <w:r>
        <w:rPr>
          <w:rFonts w:ascii="Garamond" w:cstheme="minorBidi"/>
        </w:rPr>
        <w:t>’</w:t>
      </w:r>
      <w:r>
        <w:rPr>
          <w:rFonts w:ascii="Garamond" w:cstheme="minorBidi"/>
        </w:rPr>
        <w:t>Ufficio dell</w:t>
      </w:r>
      <w:r>
        <w:rPr>
          <w:rFonts w:ascii="Garamond" w:cstheme="minorBidi"/>
        </w:rPr>
        <w:t>’</w:t>
      </w:r>
      <w:r>
        <w:rPr>
          <w:rFonts w:ascii="Garamond" w:cstheme="minorBidi"/>
        </w:rPr>
        <w:t xml:space="preserve">Agenzia delle Entrate presso il quale si </w:t>
      </w:r>
      <w:r>
        <w:rPr>
          <w:rFonts w:ascii="Garamond" w:cstheme="minorBidi"/>
        </w:rPr>
        <w:t>è</w:t>
      </w:r>
      <w:r>
        <w:rPr>
          <w:rFonts w:ascii="Garamond" w:cstheme="minorBidi"/>
        </w:rPr>
        <w:t xml:space="preserve"> iscritti </w:t>
      </w:r>
      <w:r>
        <w:rPr>
          <w:rFonts w:ascii="Garamond" w:cstheme="minorBidi"/>
        </w:rPr>
        <w:t>è</w:t>
      </w:r>
      <w:r>
        <w:rPr>
          <w:rFonts w:ascii="Garamond" w:cstheme="minorBidi"/>
        </w:rPr>
        <w:t xml:space="preserve"> il </w:t>
      </w:r>
      <w:proofErr w:type="gramStart"/>
      <w:r>
        <w:rPr>
          <w:rFonts w:ascii="Garamond" w:cstheme="minorBidi"/>
        </w:rPr>
        <w:t>seguente:_</w:t>
      </w:r>
      <w:proofErr w:type="gramEnd"/>
      <w:r>
        <w:rPr>
          <w:rFonts w:ascii="Garamond" w:cstheme="minorBidi"/>
        </w:rPr>
        <w:t>________________________________;</w:t>
      </w:r>
    </w:p>
    <w:p w14:paraId="7AECEA21" w14:textId="77777777" w:rsidR="00582FCE" w:rsidRDefault="00582FCE" w:rsidP="00582FCE">
      <w:pPr>
        <w:widowControl w:val="0"/>
        <w:numPr>
          <w:ilvl w:val="0"/>
          <w:numId w:val="35"/>
        </w:numPr>
        <w:suppressAutoHyphens/>
        <w:autoSpaceDE w:val="0"/>
        <w:autoSpaceDN w:val="0"/>
        <w:adjustRightInd w:val="0"/>
        <w:spacing w:after="0" w:line="360" w:lineRule="auto"/>
        <w:contextualSpacing/>
        <w:jc w:val="both"/>
        <w:rPr>
          <w:rFonts w:cstheme="minorBidi"/>
        </w:rPr>
      </w:pPr>
      <w:r>
        <w:rPr>
          <w:rFonts w:ascii="Garamond" w:cstheme="minorBidi"/>
        </w:rPr>
        <w:t>che l</w:t>
      </w:r>
      <w:r>
        <w:rPr>
          <w:rFonts w:ascii="Garamond" w:cstheme="minorBidi"/>
        </w:rPr>
        <w:t>’</w:t>
      </w:r>
      <w:r>
        <w:rPr>
          <w:rFonts w:ascii="Garamond" w:cstheme="minorBidi"/>
        </w:rPr>
        <w:t>Ente/Associazione non ha nella propria disponibilit</w:t>
      </w:r>
      <w:r>
        <w:rPr>
          <w:rFonts w:ascii="Garamond" w:cstheme="minorBidi"/>
        </w:rPr>
        <w:t>à</w:t>
      </w:r>
      <w:r>
        <w:rPr>
          <w:rFonts w:ascii="Garamond" w:cstheme="minorBidi"/>
        </w:rPr>
        <w:t xml:space="preserve"> alcun immobile comunale</w:t>
      </w:r>
    </w:p>
    <w:p w14:paraId="6DDEDE9C" w14:textId="77777777" w:rsidR="00582FCE" w:rsidRDefault="00582FCE" w:rsidP="00582FCE">
      <w:pPr>
        <w:spacing w:after="0" w:line="360" w:lineRule="auto"/>
        <w:contextualSpacing/>
        <w:jc w:val="center"/>
        <w:rPr>
          <w:rFonts w:cstheme="minorBidi"/>
        </w:rPr>
      </w:pPr>
      <w:r>
        <w:rPr>
          <w:rFonts w:ascii="Garamond" w:cstheme="minorBidi"/>
          <w:b/>
        </w:rPr>
        <w:t>(oppure)</w:t>
      </w:r>
    </w:p>
    <w:p w14:paraId="1A0EF2CC" w14:textId="241A4477" w:rsidR="00582FCE" w:rsidRDefault="00582FCE" w:rsidP="00582FCE">
      <w:pPr>
        <w:widowControl w:val="0"/>
        <w:numPr>
          <w:ilvl w:val="0"/>
          <w:numId w:val="36"/>
        </w:numPr>
        <w:suppressAutoHyphens/>
        <w:autoSpaceDE w:val="0"/>
        <w:autoSpaceDN w:val="0"/>
        <w:adjustRightInd w:val="0"/>
        <w:spacing w:after="0" w:line="360" w:lineRule="auto"/>
        <w:contextualSpacing/>
        <w:rPr>
          <w:rFonts w:cstheme="minorBidi"/>
        </w:rPr>
      </w:pPr>
      <w:r>
        <w:rPr>
          <w:rFonts w:ascii="Garamond" w:cstheme="minorBidi"/>
        </w:rPr>
        <w:t>che l</w:t>
      </w:r>
      <w:r>
        <w:rPr>
          <w:rFonts w:ascii="Garamond" w:cstheme="minorBidi"/>
        </w:rPr>
        <w:t>’</w:t>
      </w:r>
      <w:r>
        <w:rPr>
          <w:rFonts w:ascii="Garamond" w:cstheme="minorBidi"/>
        </w:rPr>
        <w:t>Ente/Associazione ha nella propria disponibilit</w:t>
      </w:r>
      <w:r>
        <w:rPr>
          <w:rFonts w:ascii="Garamond" w:cstheme="minorBidi"/>
        </w:rPr>
        <w:t>à</w:t>
      </w:r>
      <w:r>
        <w:rPr>
          <w:rFonts w:ascii="Garamond" w:cstheme="minorBidi"/>
        </w:rPr>
        <w:t xml:space="preserve"> i beni immobili comunali di seguito indicati</w:t>
      </w:r>
    </w:p>
    <w:p w14:paraId="4A8533C8" w14:textId="77777777" w:rsidR="00582FCE" w:rsidRDefault="00582FCE" w:rsidP="00582FCE">
      <w:pPr>
        <w:spacing w:after="0" w:line="360" w:lineRule="auto"/>
        <w:contextualSpacing/>
        <w:rPr>
          <w:rFonts w:cstheme="minorBidi"/>
        </w:rPr>
      </w:pPr>
      <w:r>
        <w:rPr>
          <w:rFonts w:ascii="Garamond" w:cstheme="minorBidi"/>
        </w:rPr>
        <w:t>(specificare ubicazione e titolo del progetto):</w:t>
      </w:r>
    </w:p>
    <w:p w14:paraId="732057EB" w14:textId="24A06CAD" w:rsidR="00582FCE" w:rsidRDefault="00582FCE" w:rsidP="00582FCE">
      <w:pPr>
        <w:spacing w:after="0" w:line="360" w:lineRule="auto"/>
        <w:contextualSpacing/>
        <w:rPr>
          <w:rFonts w:ascii="Garamond" w:cstheme="minorBidi"/>
        </w:rPr>
      </w:pPr>
      <w:r>
        <w:rPr>
          <w:rFonts w:ascii="Garamond" w:cstheme="minorBidi"/>
        </w:rPr>
        <w:t>______________________________________________________________________________</w:t>
      </w:r>
    </w:p>
    <w:p w14:paraId="210E73D4" w14:textId="77777777" w:rsidR="00582FCE" w:rsidRDefault="00582FCE" w:rsidP="00582FCE">
      <w:pPr>
        <w:spacing w:after="0" w:line="360" w:lineRule="auto"/>
        <w:contextualSpacing/>
        <w:rPr>
          <w:rFonts w:ascii="Garamond" w:cstheme="minorBidi"/>
        </w:rPr>
      </w:pPr>
      <w:r>
        <w:rPr>
          <w:rFonts w:ascii="Garamond" w:cstheme="minorBidi"/>
        </w:rPr>
        <w:t>______________________________________________________________________________</w:t>
      </w:r>
    </w:p>
    <w:p w14:paraId="4C1F22ED" w14:textId="77777777" w:rsidR="00582FCE" w:rsidRDefault="00582FCE" w:rsidP="00582FCE">
      <w:pPr>
        <w:spacing w:after="0" w:line="360" w:lineRule="auto"/>
        <w:contextualSpacing/>
        <w:rPr>
          <w:rFonts w:ascii="Garamond" w:cstheme="minorBidi"/>
        </w:rPr>
      </w:pPr>
      <w:r>
        <w:rPr>
          <w:rFonts w:ascii="Garamond" w:cstheme="minorBidi"/>
        </w:rPr>
        <w:t>______________________________________________________________________________</w:t>
      </w:r>
    </w:p>
    <w:p w14:paraId="66F5A3CB" w14:textId="77777777" w:rsidR="00582FCE" w:rsidRDefault="00582FCE" w:rsidP="00582FCE">
      <w:pPr>
        <w:spacing w:after="0" w:line="360" w:lineRule="auto"/>
        <w:contextualSpacing/>
        <w:rPr>
          <w:rFonts w:ascii="Garamond" w:cstheme="minorBidi"/>
        </w:rPr>
      </w:pPr>
      <w:r>
        <w:rPr>
          <w:rFonts w:ascii="Garamond" w:cstheme="minorBidi"/>
        </w:rPr>
        <w:t>______________________________________________________________________________</w:t>
      </w:r>
    </w:p>
    <w:p w14:paraId="5147E4F5" w14:textId="77777777" w:rsidR="00582FCE" w:rsidRDefault="00582FCE" w:rsidP="00582FCE">
      <w:pPr>
        <w:spacing w:after="0" w:line="360" w:lineRule="auto"/>
        <w:contextualSpacing/>
        <w:rPr>
          <w:rFonts w:cstheme="minorBidi"/>
        </w:rPr>
      </w:pPr>
    </w:p>
    <w:p w14:paraId="4E277EB1" w14:textId="0879965B" w:rsidR="00582FCE" w:rsidRPr="00582FCE" w:rsidRDefault="00582FCE" w:rsidP="00582FCE">
      <w:pPr>
        <w:widowControl w:val="0"/>
        <w:numPr>
          <w:ilvl w:val="0"/>
          <w:numId w:val="35"/>
        </w:numPr>
        <w:suppressAutoHyphens/>
        <w:autoSpaceDE w:val="0"/>
        <w:autoSpaceDN w:val="0"/>
        <w:adjustRightInd w:val="0"/>
        <w:spacing w:after="0" w:line="360" w:lineRule="auto"/>
        <w:contextualSpacing/>
        <w:rPr>
          <w:rFonts w:ascii="Garamond" w:cstheme="minorBidi"/>
        </w:rPr>
      </w:pPr>
      <w:r>
        <w:rPr>
          <w:rFonts w:ascii="Garamond" w:cstheme="minorBidi"/>
        </w:rPr>
        <w:t>di i</w:t>
      </w:r>
      <w:r>
        <w:rPr>
          <w:rFonts w:ascii="Garamond" w:cstheme="minorBidi"/>
        </w:rPr>
        <w:t xml:space="preserve">mpegnarsi a versare, in caso di assegnazione del bene immobile, un deposito cauzionale presso la Tesoreria del Comune di </w:t>
      </w:r>
      <w:r>
        <w:rPr>
          <w:rFonts w:ascii="Garamond" w:cstheme="minorBidi"/>
        </w:rPr>
        <w:t>Arzano</w:t>
      </w:r>
      <w:r>
        <w:rPr>
          <w:rFonts w:ascii="Garamond" w:cstheme="minorBidi"/>
        </w:rPr>
        <w:t xml:space="preserve"> ai sensi dell</w:t>
      </w:r>
      <w:r>
        <w:rPr>
          <w:rFonts w:ascii="Garamond" w:cstheme="minorBidi"/>
        </w:rPr>
        <w:t>’</w:t>
      </w:r>
      <w:r>
        <w:rPr>
          <w:rFonts w:ascii="Garamond" w:cstheme="minorBidi"/>
        </w:rPr>
        <w:t>art. 11 dell</w:t>
      </w:r>
      <w:r>
        <w:rPr>
          <w:rFonts w:ascii="Garamond" w:cstheme="minorBidi"/>
        </w:rPr>
        <w:t>’</w:t>
      </w:r>
      <w:r>
        <w:rPr>
          <w:rFonts w:ascii="Garamond" w:cstheme="minorBidi"/>
        </w:rPr>
        <w:t>Avviso Pubblico, entro il termine di venti giorni dalla notifica della Determinazione dirigenziale di assegnazione del bene immobile;</w:t>
      </w:r>
    </w:p>
    <w:p w14:paraId="5C343786" w14:textId="56B5D5B4" w:rsidR="00582FCE" w:rsidRDefault="00582FCE" w:rsidP="00582FCE">
      <w:pPr>
        <w:widowControl w:val="0"/>
        <w:numPr>
          <w:ilvl w:val="0"/>
          <w:numId w:val="37"/>
        </w:numPr>
        <w:suppressAutoHyphens/>
        <w:autoSpaceDE w:val="0"/>
        <w:autoSpaceDN w:val="0"/>
        <w:adjustRightInd w:val="0"/>
        <w:spacing w:after="0" w:line="360" w:lineRule="auto"/>
        <w:contextualSpacing/>
        <w:rPr>
          <w:rFonts w:cstheme="minorBidi"/>
        </w:rPr>
      </w:pPr>
      <w:r>
        <w:rPr>
          <w:rFonts w:ascii="Garamond" w:cstheme="minorBidi"/>
        </w:rPr>
        <w:t>di impegnarsi a realizzare gli interventi previsti nel progetto presentato;</w:t>
      </w:r>
    </w:p>
    <w:p w14:paraId="5A42E6BF" w14:textId="22812638" w:rsidR="00582FCE" w:rsidRDefault="00582FCE" w:rsidP="00582FCE">
      <w:pPr>
        <w:widowControl w:val="0"/>
        <w:numPr>
          <w:ilvl w:val="0"/>
          <w:numId w:val="37"/>
        </w:numPr>
        <w:suppressAutoHyphens/>
        <w:autoSpaceDE w:val="0"/>
        <w:autoSpaceDN w:val="0"/>
        <w:adjustRightInd w:val="0"/>
        <w:spacing w:after="0" w:line="360" w:lineRule="auto"/>
        <w:contextualSpacing/>
        <w:jc w:val="both"/>
        <w:rPr>
          <w:rFonts w:cstheme="minorBidi"/>
        </w:rPr>
      </w:pPr>
      <w:r>
        <w:rPr>
          <w:rFonts w:ascii="Garamond" w:cstheme="minorBidi"/>
        </w:rPr>
        <w:t>di essere informato, ai sensi e per gli effetti di cui all</w:t>
      </w:r>
      <w:r>
        <w:rPr>
          <w:rFonts w:ascii="Garamond" w:cstheme="minorBidi"/>
        </w:rPr>
        <w:t>’</w:t>
      </w:r>
      <w:r>
        <w:rPr>
          <w:rFonts w:ascii="Garamond" w:cstheme="minorBidi"/>
        </w:rPr>
        <w:t xml:space="preserve">articolo 13 del D. </w:t>
      </w:r>
      <w:proofErr w:type="spellStart"/>
      <w:r>
        <w:rPr>
          <w:rFonts w:ascii="Garamond" w:cstheme="minorBidi"/>
        </w:rPr>
        <w:t>Lgs</w:t>
      </w:r>
      <w:proofErr w:type="spellEnd"/>
      <w:r>
        <w:rPr>
          <w:rFonts w:ascii="Garamond" w:cstheme="minorBidi"/>
        </w:rPr>
        <w:t>. n.196/03, che i dati personali raccolti saranno trattati, anche con strumenti informatici, esclusivamente nell</w:t>
      </w:r>
      <w:r>
        <w:rPr>
          <w:rFonts w:ascii="Garamond" w:cstheme="minorBidi"/>
        </w:rPr>
        <w:t>’</w:t>
      </w:r>
      <w:r>
        <w:rPr>
          <w:rFonts w:ascii="Garamond" w:cstheme="minorBidi"/>
        </w:rPr>
        <w:t>ambito del procedimento per il quale la presente dichiarazione viene resa.</w:t>
      </w:r>
    </w:p>
    <w:p w14:paraId="539B09C6" w14:textId="77777777" w:rsidR="00582FCE" w:rsidRDefault="00582FCE" w:rsidP="00582FCE">
      <w:pPr>
        <w:spacing w:after="0" w:line="240" w:lineRule="auto"/>
        <w:ind w:left="720" w:hanging="360"/>
        <w:contextualSpacing/>
        <w:jc w:val="both"/>
        <w:rPr>
          <w:rFonts w:cstheme="minorBidi"/>
        </w:rPr>
      </w:pPr>
    </w:p>
    <w:p w14:paraId="7DD2C957" w14:textId="77777777" w:rsidR="00582FCE" w:rsidRDefault="00582FCE" w:rsidP="00582FCE">
      <w:pPr>
        <w:spacing w:after="0" w:line="240" w:lineRule="auto"/>
        <w:contextualSpacing/>
        <w:rPr>
          <w:rFonts w:cstheme="minorBidi"/>
        </w:rPr>
      </w:pPr>
      <w:r>
        <w:rPr>
          <w:rFonts w:ascii="Garamond" w:cstheme="minorBidi"/>
          <w:b/>
        </w:rPr>
        <w:t>ALLEGA</w:t>
      </w:r>
    </w:p>
    <w:p w14:paraId="1A831BB3" w14:textId="66BD6C92" w:rsidR="00582FCE" w:rsidRDefault="00582FCE" w:rsidP="00582FCE">
      <w:pPr>
        <w:widowControl w:val="0"/>
        <w:numPr>
          <w:ilvl w:val="0"/>
          <w:numId w:val="38"/>
        </w:numPr>
        <w:suppressAutoHyphens/>
        <w:autoSpaceDE w:val="0"/>
        <w:autoSpaceDN w:val="0"/>
        <w:adjustRightInd w:val="0"/>
        <w:spacing w:after="0" w:line="240" w:lineRule="auto"/>
        <w:contextualSpacing/>
        <w:rPr>
          <w:rFonts w:cstheme="minorBidi"/>
        </w:rPr>
      </w:pPr>
      <w:r>
        <w:rPr>
          <w:rFonts w:ascii="Garamond" w:cstheme="minorBidi"/>
        </w:rPr>
        <w:t>copia documento di identit</w:t>
      </w:r>
      <w:r>
        <w:rPr>
          <w:rFonts w:ascii="Garamond" w:cstheme="minorBidi"/>
        </w:rPr>
        <w:t>à</w:t>
      </w:r>
      <w:r>
        <w:rPr>
          <w:rFonts w:ascii="Garamond" w:cstheme="minorBidi"/>
        </w:rPr>
        <w:t xml:space="preserve"> in corso di validit</w:t>
      </w:r>
      <w:r>
        <w:rPr>
          <w:rFonts w:ascii="Garamond" w:cstheme="minorBidi"/>
        </w:rPr>
        <w:t>à</w:t>
      </w:r>
      <w:r>
        <w:rPr>
          <w:rFonts w:ascii="Garamond" w:cstheme="minorBidi"/>
        </w:rPr>
        <w:t xml:space="preserve"> di tutti i sottoscrittori della presente domanda</w:t>
      </w:r>
    </w:p>
    <w:p w14:paraId="32CA56B4" w14:textId="17AD3F99" w:rsidR="00582FCE" w:rsidRDefault="00582FCE" w:rsidP="00582FCE">
      <w:pPr>
        <w:widowControl w:val="0"/>
        <w:numPr>
          <w:ilvl w:val="0"/>
          <w:numId w:val="38"/>
        </w:numPr>
        <w:suppressAutoHyphens/>
        <w:autoSpaceDE w:val="0"/>
        <w:autoSpaceDN w:val="0"/>
        <w:adjustRightInd w:val="0"/>
        <w:spacing w:after="0" w:line="240" w:lineRule="auto"/>
        <w:contextualSpacing/>
        <w:rPr>
          <w:rFonts w:cstheme="minorBidi"/>
        </w:rPr>
      </w:pPr>
      <w:r>
        <w:rPr>
          <w:rFonts w:ascii="Garamond" w:cstheme="minorBidi"/>
        </w:rPr>
        <w:t>eventuale procura</w:t>
      </w:r>
    </w:p>
    <w:p w14:paraId="176D0578" w14:textId="136CF896" w:rsidR="00582FCE" w:rsidRDefault="00582FCE" w:rsidP="00582FCE">
      <w:pPr>
        <w:widowControl w:val="0"/>
        <w:numPr>
          <w:ilvl w:val="0"/>
          <w:numId w:val="38"/>
        </w:numPr>
        <w:suppressAutoHyphens/>
        <w:autoSpaceDE w:val="0"/>
        <w:autoSpaceDN w:val="0"/>
        <w:adjustRightInd w:val="0"/>
        <w:spacing w:after="0" w:line="240" w:lineRule="auto"/>
        <w:contextualSpacing/>
        <w:rPr>
          <w:rFonts w:cstheme="minorBidi"/>
        </w:rPr>
      </w:pPr>
      <w:r>
        <w:rPr>
          <w:rFonts w:ascii="Garamond" w:cstheme="minorBidi"/>
        </w:rPr>
        <w:t>nel caso di ATI/ATS costituita: atto costitutivo contenente il mandato collettivo speciale con</w:t>
      </w:r>
    </w:p>
    <w:p w14:paraId="4C778A69" w14:textId="77777777" w:rsidR="00582FCE" w:rsidRDefault="00582FCE" w:rsidP="00582FCE">
      <w:pPr>
        <w:spacing w:after="0" w:line="240" w:lineRule="auto"/>
        <w:ind w:left="709"/>
        <w:contextualSpacing/>
        <w:rPr>
          <w:rFonts w:cstheme="minorBidi"/>
        </w:rPr>
      </w:pPr>
      <w:r>
        <w:rPr>
          <w:rFonts w:ascii="Garamond" w:cstheme="minorBidi"/>
        </w:rPr>
        <w:t>rappresentanza, conferito dai mandanti al soggetto designato capogruppo</w:t>
      </w:r>
    </w:p>
    <w:p w14:paraId="2105B25E" w14:textId="63722E0C" w:rsidR="00582FCE" w:rsidRDefault="00582FCE" w:rsidP="00582FCE">
      <w:pPr>
        <w:widowControl w:val="0"/>
        <w:numPr>
          <w:ilvl w:val="0"/>
          <w:numId w:val="39"/>
        </w:numPr>
        <w:suppressAutoHyphens/>
        <w:autoSpaceDE w:val="0"/>
        <w:autoSpaceDN w:val="0"/>
        <w:adjustRightInd w:val="0"/>
        <w:spacing w:after="0" w:line="240" w:lineRule="auto"/>
        <w:contextualSpacing/>
        <w:jc w:val="both"/>
        <w:rPr>
          <w:rFonts w:cstheme="minorBidi"/>
        </w:rPr>
      </w:pPr>
      <w:r>
        <w:rPr>
          <w:rFonts w:ascii="Garamond" w:cstheme="minorBidi"/>
        </w:rPr>
        <w:t>nel caso ATI/ATS costituenda: dichiarazione sottoscritta da tutti i componenti contenente l</w:t>
      </w:r>
      <w:r>
        <w:rPr>
          <w:rFonts w:ascii="Garamond" w:cstheme="minorBidi"/>
        </w:rPr>
        <w:t>’</w:t>
      </w:r>
      <w:r>
        <w:rPr>
          <w:rFonts w:ascii="Garamond" w:cstheme="minorBidi"/>
        </w:rPr>
        <w:t>impegno a conferire, in caso di aggiudicazione, mandato collettivo speciale con rappresentanza al capogruppo e a costituire formalmente entro 30 giorni l'ATI/ATS</w:t>
      </w:r>
    </w:p>
    <w:p w14:paraId="729879EA" w14:textId="77777777" w:rsidR="00582FCE" w:rsidRDefault="00582FCE" w:rsidP="00582FCE">
      <w:pPr>
        <w:spacing w:after="0" w:line="240" w:lineRule="auto"/>
        <w:contextualSpacing/>
        <w:rPr>
          <w:rFonts w:cstheme="minorBidi"/>
        </w:rPr>
      </w:pPr>
    </w:p>
    <w:p w14:paraId="0F6C8E81" w14:textId="77777777" w:rsidR="00582FCE" w:rsidRDefault="00582FCE" w:rsidP="00582FCE">
      <w:pPr>
        <w:spacing w:after="0" w:line="240" w:lineRule="auto"/>
        <w:contextualSpacing/>
        <w:rPr>
          <w:rFonts w:cstheme="minorBidi"/>
        </w:rPr>
      </w:pPr>
      <w:r>
        <w:rPr>
          <w:rFonts w:ascii="Garamond" w:cstheme="minorBidi"/>
          <w:b/>
        </w:rPr>
        <w:t>Luogo e data</w:t>
      </w:r>
    </w:p>
    <w:p w14:paraId="71B8B6E9" w14:textId="77777777" w:rsidR="00582FCE" w:rsidRDefault="00582FCE" w:rsidP="00582FCE">
      <w:pPr>
        <w:spacing w:after="0" w:line="240" w:lineRule="auto"/>
        <w:contextualSpacing/>
        <w:rPr>
          <w:rFonts w:ascii="TimesNewRoman" w:cstheme="minorBidi"/>
          <w:b/>
        </w:rPr>
      </w:pPr>
    </w:p>
    <w:p w14:paraId="52A39340" w14:textId="0351BC7D" w:rsidR="00582FCE" w:rsidRDefault="00582FCE" w:rsidP="00582FCE">
      <w:pPr>
        <w:spacing w:after="0" w:line="240" w:lineRule="auto"/>
        <w:contextualSpacing/>
        <w:rPr>
          <w:rFonts w:cstheme="minorBidi"/>
        </w:rPr>
      </w:pPr>
      <w:r>
        <w:rPr>
          <w:rFonts w:ascii="TimesNewRoman" w:cstheme="minorBidi"/>
          <w:b/>
        </w:rPr>
        <w:t>________________________</w:t>
      </w:r>
    </w:p>
    <w:p w14:paraId="6854D46A" w14:textId="77777777" w:rsidR="00582FCE" w:rsidRDefault="00582FCE" w:rsidP="00582FCE">
      <w:pPr>
        <w:spacing w:after="0" w:line="240" w:lineRule="auto"/>
        <w:contextualSpacing/>
        <w:rPr>
          <w:rFonts w:cstheme="minorBidi"/>
        </w:rPr>
      </w:pPr>
    </w:p>
    <w:p w14:paraId="1965E25E" w14:textId="77777777" w:rsidR="00582FCE" w:rsidRDefault="00582FCE" w:rsidP="00582FCE">
      <w:pPr>
        <w:spacing w:after="0" w:line="240" w:lineRule="auto"/>
        <w:contextualSpacing/>
        <w:rPr>
          <w:rFonts w:cstheme="minorBidi"/>
        </w:rPr>
      </w:pPr>
    </w:p>
    <w:p w14:paraId="74A9ED49" w14:textId="77777777" w:rsidR="00582FCE" w:rsidRDefault="00582FCE" w:rsidP="00582FCE">
      <w:pPr>
        <w:spacing w:after="0" w:line="240" w:lineRule="auto"/>
        <w:contextualSpacing/>
        <w:jc w:val="right"/>
        <w:rPr>
          <w:rFonts w:cstheme="minorBidi"/>
        </w:rPr>
      </w:pPr>
      <w:r>
        <w:rPr>
          <w:rFonts w:ascii="TimesNewRoman" w:cstheme="minorBidi"/>
          <w:b/>
        </w:rPr>
        <w:t>TIMBRO E FIRMA DEL LEGALE</w:t>
      </w:r>
    </w:p>
    <w:p w14:paraId="3601121D" w14:textId="111B7FF6" w:rsidR="00582FCE" w:rsidRDefault="00582FCE" w:rsidP="00582FCE">
      <w:pPr>
        <w:spacing w:after="0" w:line="240" w:lineRule="auto"/>
        <w:contextualSpacing/>
        <w:jc w:val="right"/>
        <w:rPr>
          <w:rFonts w:ascii="TimesNewRoman" w:cstheme="minorBidi"/>
          <w:b/>
        </w:rPr>
      </w:pPr>
      <w:r>
        <w:rPr>
          <w:rFonts w:ascii="TimesNewRoman" w:cstheme="minorBidi"/>
          <w:b/>
        </w:rPr>
        <w:t>RAPPRESENTANTE/PROCURATORE</w:t>
      </w:r>
    </w:p>
    <w:p w14:paraId="6708B8A3" w14:textId="08E34C15" w:rsidR="00582FCE" w:rsidRDefault="00582FCE" w:rsidP="00582FCE">
      <w:pPr>
        <w:spacing w:after="0" w:line="240" w:lineRule="auto"/>
        <w:contextualSpacing/>
        <w:jc w:val="right"/>
        <w:rPr>
          <w:rFonts w:ascii="TimesNewRoman" w:cstheme="minorBidi"/>
          <w:b/>
        </w:rPr>
      </w:pPr>
    </w:p>
    <w:p w14:paraId="12EA6838" w14:textId="483A526A" w:rsidR="00582FCE" w:rsidRDefault="00582FCE" w:rsidP="00582FCE">
      <w:pPr>
        <w:spacing w:after="0" w:line="240" w:lineRule="auto"/>
        <w:contextualSpacing/>
        <w:jc w:val="right"/>
        <w:rPr>
          <w:rFonts w:ascii="TimesNewRoman" w:cstheme="minorBidi"/>
          <w:b/>
        </w:rPr>
      </w:pPr>
    </w:p>
    <w:p w14:paraId="0078848E" w14:textId="77777777" w:rsidR="00582FCE" w:rsidRDefault="00582FCE" w:rsidP="00582FCE">
      <w:pPr>
        <w:spacing w:after="0" w:line="240" w:lineRule="auto"/>
        <w:contextualSpacing/>
        <w:jc w:val="right"/>
        <w:rPr>
          <w:rFonts w:cstheme="minorBidi"/>
        </w:rPr>
      </w:pPr>
    </w:p>
    <w:p w14:paraId="20A54231" w14:textId="1F2DBA70" w:rsidR="0065322C" w:rsidRPr="00582FCE" w:rsidRDefault="00582FCE" w:rsidP="00582FCE">
      <w:pPr>
        <w:spacing w:after="0" w:line="240" w:lineRule="auto"/>
        <w:contextualSpacing/>
        <w:jc w:val="right"/>
        <w:rPr>
          <w:rFonts w:cstheme="minorBidi"/>
        </w:rPr>
      </w:pPr>
      <w:r>
        <w:rPr>
          <w:rFonts w:ascii="TimesNewRoman" w:cstheme="minorBidi"/>
          <w:b/>
        </w:rPr>
        <w:t>_______________________________________</w:t>
      </w:r>
    </w:p>
    <w:sectPr w:rsidR="0065322C" w:rsidRPr="00582FCE" w:rsidSect="00BB1624">
      <w:footerReference w:type="default" r:id="rId8"/>
      <w:headerReference w:type="first" r:id="rId9"/>
      <w:footerReference w:type="first" r:id="rId10"/>
      <w:pgSz w:w="11906" w:h="16838"/>
      <w:pgMar w:top="2835" w:right="1440" w:bottom="1135" w:left="1800" w:header="284" w:footer="65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5EF3C" w14:textId="77777777" w:rsidR="008C01A5" w:rsidRDefault="008C01A5" w:rsidP="00843B2B">
      <w:pPr>
        <w:spacing w:after="0" w:line="240" w:lineRule="auto"/>
      </w:pPr>
      <w:r>
        <w:separator/>
      </w:r>
    </w:p>
  </w:endnote>
  <w:endnote w:type="continuationSeparator" w:id="0">
    <w:p w14:paraId="3F371ADE" w14:textId="77777777" w:rsidR="008C01A5" w:rsidRDefault="008C01A5" w:rsidP="00843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
    <w:panose1 w:val="00000000000000000000"/>
    <w:charset w:val="00"/>
    <w:family w:val="roman"/>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779B6" w14:textId="666AA3B8" w:rsidR="00843F34" w:rsidRDefault="00843F34" w:rsidP="007505CB">
    <w:pPr>
      <w:pStyle w:val="NormaleWeb"/>
      <w:spacing w:before="0" w:beforeAutospacing="0" w:after="0"/>
      <w:jc w:val="center"/>
      <w:rPr>
        <w:rFonts w:asciiTheme="minorHAnsi" w:hAnsiTheme="minorHAnsi"/>
        <w:b/>
        <w:noProof/>
        <w:sz w:val="16"/>
        <w:szCs w:val="16"/>
      </w:rPr>
    </w:pPr>
    <w:r w:rsidRPr="0065050B">
      <w:rPr>
        <w:rFonts w:asciiTheme="minorHAnsi" w:hAnsiTheme="minorHAnsi"/>
        <w:sz w:val="16"/>
        <w:szCs w:val="16"/>
      </w:rPr>
      <w:t xml:space="preserve">Pag. </w:t>
    </w:r>
    <w:r w:rsidRPr="0065050B">
      <w:rPr>
        <w:rFonts w:asciiTheme="minorHAnsi" w:hAnsiTheme="minorHAnsi"/>
        <w:b/>
        <w:sz w:val="16"/>
        <w:szCs w:val="16"/>
      </w:rPr>
      <w:fldChar w:fldCharType="begin"/>
    </w:r>
    <w:r w:rsidRPr="0065050B">
      <w:rPr>
        <w:rFonts w:asciiTheme="minorHAnsi" w:hAnsiTheme="minorHAnsi"/>
        <w:b/>
        <w:sz w:val="16"/>
        <w:szCs w:val="16"/>
      </w:rPr>
      <w:instrText>PAGE  \* Arabic  \* MERGEFORMAT</w:instrText>
    </w:r>
    <w:r w:rsidRPr="0065050B">
      <w:rPr>
        <w:rFonts w:asciiTheme="minorHAnsi" w:hAnsiTheme="minorHAnsi"/>
        <w:b/>
        <w:sz w:val="16"/>
        <w:szCs w:val="16"/>
      </w:rPr>
      <w:fldChar w:fldCharType="separate"/>
    </w:r>
    <w:r w:rsidR="00582FCE">
      <w:rPr>
        <w:rFonts w:asciiTheme="minorHAnsi" w:hAnsiTheme="minorHAnsi"/>
        <w:b/>
        <w:noProof/>
        <w:sz w:val="16"/>
        <w:szCs w:val="16"/>
      </w:rPr>
      <w:t>4</w:t>
    </w:r>
    <w:r w:rsidRPr="0065050B">
      <w:rPr>
        <w:rFonts w:asciiTheme="minorHAnsi" w:hAnsiTheme="minorHAnsi"/>
        <w:b/>
        <w:sz w:val="16"/>
        <w:szCs w:val="16"/>
      </w:rPr>
      <w:fldChar w:fldCharType="end"/>
    </w:r>
    <w:r w:rsidRPr="0065050B">
      <w:rPr>
        <w:rFonts w:asciiTheme="minorHAnsi" w:hAnsiTheme="minorHAnsi"/>
        <w:sz w:val="16"/>
        <w:szCs w:val="16"/>
      </w:rPr>
      <w:t xml:space="preserve"> di </w:t>
    </w:r>
    <w:r w:rsidRPr="0065050B">
      <w:rPr>
        <w:rFonts w:asciiTheme="minorHAnsi" w:hAnsiTheme="minorHAnsi"/>
      </w:rPr>
      <w:fldChar w:fldCharType="begin"/>
    </w:r>
    <w:r w:rsidRPr="0065050B">
      <w:rPr>
        <w:rFonts w:asciiTheme="minorHAnsi" w:hAnsiTheme="minorHAnsi"/>
      </w:rPr>
      <w:instrText>NUMPAGES  \* Arabic  \* MERGEFORMAT</w:instrText>
    </w:r>
    <w:r w:rsidRPr="0065050B">
      <w:rPr>
        <w:rFonts w:asciiTheme="minorHAnsi" w:hAnsiTheme="minorHAnsi"/>
      </w:rPr>
      <w:fldChar w:fldCharType="separate"/>
    </w:r>
    <w:r w:rsidR="00582FCE" w:rsidRPr="00582FCE">
      <w:rPr>
        <w:rFonts w:asciiTheme="minorHAnsi" w:hAnsiTheme="minorHAnsi"/>
        <w:b/>
        <w:noProof/>
        <w:sz w:val="16"/>
        <w:szCs w:val="16"/>
      </w:rPr>
      <w:t>4</w:t>
    </w:r>
    <w:r w:rsidRPr="0065050B">
      <w:rPr>
        <w:rFonts w:asciiTheme="minorHAnsi" w:hAnsiTheme="minorHAnsi"/>
        <w:b/>
        <w:noProof/>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D0875" w14:textId="72EDEBE0" w:rsidR="00843F34" w:rsidRDefault="00843F34" w:rsidP="00BB1624">
    <w:pPr>
      <w:pStyle w:val="NormaleWeb"/>
      <w:spacing w:before="0" w:beforeAutospacing="0" w:after="0"/>
      <w:jc w:val="center"/>
      <w:rPr>
        <w:rFonts w:asciiTheme="minorHAnsi" w:hAnsiTheme="minorHAnsi"/>
        <w:b/>
        <w:noProof/>
        <w:sz w:val="16"/>
        <w:szCs w:val="16"/>
      </w:rPr>
    </w:pPr>
    <w:r w:rsidRPr="0065050B">
      <w:rPr>
        <w:rFonts w:asciiTheme="minorHAnsi" w:hAnsiTheme="minorHAnsi"/>
        <w:b/>
        <w:sz w:val="16"/>
        <w:szCs w:val="16"/>
      </w:rPr>
      <w:fldChar w:fldCharType="begin"/>
    </w:r>
    <w:r w:rsidRPr="0065050B">
      <w:rPr>
        <w:rFonts w:asciiTheme="minorHAnsi" w:hAnsiTheme="minorHAnsi"/>
        <w:b/>
        <w:sz w:val="16"/>
        <w:szCs w:val="16"/>
      </w:rPr>
      <w:instrText>PAGE  \* Arabic  \* MERGEFORMAT</w:instrText>
    </w:r>
    <w:r w:rsidRPr="0065050B">
      <w:rPr>
        <w:rFonts w:asciiTheme="minorHAnsi" w:hAnsiTheme="minorHAnsi"/>
        <w:b/>
        <w:sz w:val="16"/>
        <w:szCs w:val="16"/>
      </w:rPr>
      <w:fldChar w:fldCharType="separate"/>
    </w:r>
    <w:r w:rsidR="00582FCE">
      <w:rPr>
        <w:rFonts w:asciiTheme="minorHAnsi" w:hAnsiTheme="minorHAnsi"/>
        <w:b/>
        <w:noProof/>
        <w:sz w:val="16"/>
        <w:szCs w:val="16"/>
      </w:rPr>
      <w:t>1</w:t>
    </w:r>
    <w:r w:rsidRPr="0065050B">
      <w:rPr>
        <w:rFonts w:asciiTheme="minorHAnsi" w:hAnsiTheme="minorHAnsi"/>
        <w:b/>
        <w:sz w:val="16"/>
        <w:szCs w:val="16"/>
      </w:rPr>
      <w:fldChar w:fldCharType="end"/>
    </w:r>
    <w:r w:rsidRPr="0065050B">
      <w:rPr>
        <w:rFonts w:asciiTheme="minorHAnsi" w:hAnsiTheme="minorHAnsi"/>
        <w:sz w:val="16"/>
        <w:szCs w:val="16"/>
      </w:rPr>
      <w:t xml:space="preserve"> di </w:t>
    </w:r>
    <w:r w:rsidRPr="0065050B">
      <w:rPr>
        <w:rFonts w:asciiTheme="minorHAnsi" w:hAnsiTheme="minorHAnsi"/>
      </w:rPr>
      <w:fldChar w:fldCharType="begin"/>
    </w:r>
    <w:r w:rsidRPr="0065050B">
      <w:rPr>
        <w:rFonts w:asciiTheme="minorHAnsi" w:hAnsiTheme="minorHAnsi"/>
      </w:rPr>
      <w:instrText>NUMPAGES  \* Arabic  \* MERGEFORMAT</w:instrText>
    </w:r>
    <w:r w:rsidRPr="0065050B">
      <w:rPr>
        <w:rFonts w:asciiTheme="minorHAnsi" w:hAnsiTheme="minorHAnsi"/>
      </w:rPr>
      <w:fldChar w:fldCharType="separate"/>
    </w:r>
    <w:r w:rsidR="00582FCE" w:rsidRPr="00582FCE">
      <w:rPr>
        <w:rFonts w:asciiTheme="minorHAnsi" w:hAnsiTheme="minorHAnsi"/>
        <w:b/>
        <w:noProof/>
        <w:sz w:val="16"/>
        <w:szCs w:val="16"/>
      </w:rPr>
      <w:t>4</w:t>
    </w:r>
    <w:r w:rsidRPr="0065050B">
      <w:rPr>
        <w:rFonts w:asciiTheme="minorHAnsi" w:hAnsiTheme="minorHAnsi"/>
        <w:b/>
        <w:noProof/>
        <w:sz w:val="16"/>
        <w:szCs w:val="16"/>
      </w:rPr>
      <w:fldChar w:fldCharType="end"/>
    </w:r>
  </w:p>
  <w:p w14:paraId="576A307E" w14:textId="77777777" w:rsidR="00843F34" w:rsidRPr="0065050B" w:rsidRDefault="00843F34" w:rsidP="00BB1624">
    <w:pPr>
      <w:pStyle w:val="NormaleWeb"/>
      <w:spacing w:before="0" w:beforeAutospacing="0" w:after="0"/>
      <w:jc w:val="center"/>
      <w:rPr>
        <w:rFonts w:asciiTheme="minorHAnsi" w:hAnsiTheme="minorHAnsi"/>
        <w:b/>
        <w:sz w:val="16"/>
        <w:szCs w:val="16"/>
      </w:rPr>
    </w:pPr>
  </w:p>
  <w:p w14:paraId="1FD33043" w14:textId="77777777" w:rsidR="00843F34" w:rsidRPr="00861294" w:rsidRDefault="00843F34" w:rsidP="00BB1624">
    <w:pPr>
      <w:pStyle w:val="Default"/>
      <w:widowControl w:val="0"/>
      <w:jc w:val="center"/>
      <w:rPr>
        <w:rFonts w:asciiTheme="minorHAnsi" w:hAnsiTheme="minorHAnsi" w:cs="Arial"/>
        <w:color w:val="auto"/>
        <w:sz w:val="16"/>
        <w:szCs w:val="16"/>
      </w:rPr>
    </w:pPr>
    <w:r w:rsidRPr="00861294">
      <w:rPr>
        <w:rFonts w:asciiTheme="minorHAnsi" w:hAnsiTheme="minorHAnsi" w:cs="Arial"/>
        <w:color w:val="auto"/>
        <w:sz w:val="16"/>
        <w:szCs w:val="16"/>
      </w:rPr>
      <w:t xml:space="preserve"> Piazza Raffaele Cimmino 1, 80022 Arzano</w:t>
    </w:r>
  </w:p>
  <w:p w14:paraId="03EF2FB1" w14:textId="05010AED" w:rsidR="00843F34" w:rsidRPr="0065050B" w:rsidRDefault="00270604" w:rsidP="00E03ED8">
    <w:pPr>
      <w:pStyle w:val="Default"/>
      <w:widowControl w:val="0"/>
      <w:jc w:val="center"/>
      <w:rPr>
        <w:rFonts w:asciiTheme="minorHAnsi" w:hAnsiTheme="minorHAnsi" w:cstheme="minorHAnsi"/>
        <w:bCs/>
        <w:i/>
        <w:sz w:val="16"/>
        <w:szCs w:val="16"/>
      </w:rPr>
    </w:pPr>
    <w:r>
      <w:rPr>
        <w:rFonts w:asciiTheme="minorHAnsi" w:hAnsiTheme="minorHAnsi" w:cs="Arial"/>
        <w:color w:val="auto"/>
        <w:sz w:val="16"/>
        <w:szCs w:val="16"/>
      </w:rPr>
      <w:t>protocollo</w:t>
    </w:r>
    <w:r w:rsidR="00843F34">
      <w:rPr>
        <w:rFonts w:asciiTheme="minorHAnsi" w:hAnsiTheme="minorHAnsi" w:cs="Arial"/>
        <w:color w:val="auto"/>
        <w:sz w:val="16"/>
        <w:szCs w:val="16"/>
      </w:rPr>
      <w:t>@pec.comune.arzano.na.it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7AEDA" w14:textId="77777777" w:rsidR="008C01A5" w:rsidRDefault="008C01A5" w:rsidP="00843B2B">
      <w:pPr>
        <w:spacing w:after="0" w:line="240" w:lineRule="auto"/>
      </w:pPr>
      <w:r>
        <w:separator/>
      </w:r>
    </w:p>
  </w:footnote>
  <w:footnote w:type="continuationSeparator" w:id="0">
    <w:p w14:paraId="4BC769DC" w14:textId="77777777" w:rsidR="008C01A5" w:rsidRDefault="008C01A5" w:rsidP="00843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FA540" w14:textId="77777777" w:rsidR="00843F34" w:rsidRPr="002D7F90" w:rsidRDefault="00843F34" w:rsidP="00BB1624">
    <w:pPr>
      <w:spacing w:after="0" w:line="240" w:lineRule="auto"/>
      <w:jc w:val="center"/>
      <w:rPr>
        <w:rFonts w:ascii="Footlight MT Light" w:hAnsi="Footlight MT Light"/>
        <w:sz w:val="32"/>
        <w:szCs w:val="28"/>
      </w:rPr>
    </w:pPr>
    <w:r w:rsidRPr="002D7F90">
      <w:rPr>
        <w:rFonts w:ascii="Footlight MT Light" w:hAnsi="Footlight MT Light"/>
        <w:noProof/>
        <w:lang w:eastAsia="it-IT"/>
      </w:rPr>
      <w:drawing>
        <wp:inline distT="0" distB="0" distL="0" distR="0" wp14:anchorId="275B3DC1" wp14:editId="725CD58D">
          <wp:extent cx="570865" cy="804545"/>
          <wp:effectExtent l="0" t="0" r="635"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 cy="804545"/>
                  </a:xfrm>
                  <a:prstGeom prst="rect">
                    <a:avLst/>
                  </a:prstGeom>
                  <a:solidFill>
                    <a:srgbClr val="FFFFFF"/>
                  </a:solidFill>
                  <a:ln>
                    <a:noFill/>
                  </a:ln>
                </pic:spPr>
              </pic:pic>
            </a:graphicData>
          </a:graphic>
        </wp:inline>
      </w:drawing>
    </w:r>
  </w:p>
  <w:p w14:paraId="7A434B02" w14:textId="77777777" w:rsidR="00843F34" w:rsidRPr="002D7F90" w:rsidRDefault="00843F34" w:rsidP="00BB1624">
    <w:pPr>
      <w:spacing w:before="60" w:after="0" w:line="240" w:lineRule="auto"/>
      <w:jc w:val="center"/>
      <w:rPr>
        <w:rFonts w:ascii="Footlight MT Light" w:hAnsi="Footlight MT Light"/>
        <w:sz w:val="36"/>
        <w:szCs w:val="36"/>
      </w:rPr>
    </w:pPr>
    <w:r w:rsidRPr="00EB416E">
      <w:rPr>
        <w:rFonts w:ascii="Footlight MT Light" w:hAnsi="Footlight MT Light"/>
        <w:sz w:val="44"/>
        <w:szCs w:val="36"/>
      </w:rPr>
      <w:t>CITTA’ DI ARZANO</w:t>
    </w:r>
  </w:p>
  <w:p w14:paraId="02A185DD" w14:textId="77777777" w:rsidR="00843F34" w:rsidRPr="002D7F90" w:rsidRDefault="00843F34" w:rsidP="00BB1624">
    <w:pPr>
      <w:spacing w:after="0" w:line="240" w:lineRule="auto"/>
      <w:jc w:val="center"/>
      <w:rPr>
        <w:rFonts w:ascii="Footlight MT Light" w:hAnsi="Footlight MT Light"/>
        <w:sz w:val="24"/>
        <w:szCs w:val="24"/>
      </w:rPr>
    </w:pPr>
    <w:r w:rsidRPr="002D7F90">
      <w:rPr>
        <w:rFonts w:ascii="Footlight MT Light" w:hAnsi="Footlight MT Light"/>
        <w:sz w:val="24"/>
        <w:szCs w:val="24"/>
      </w:rPr>
      <w:t>Città Metropolitana di Napoli</w:t>
    </w:r>
  </w:p>
  <w:p w14:paraId="099925C3" w14:textId="77777777" w:rsidR="00843F34" w:rsidRDefault="00843F34" w:rsidP="00BB1624">
    <w:pPr>
      <w:spacing w:after="0" w:line="240" w:lineRule="auto"/>
      <w:jc w:val="center"/>
      <w:rPr>
        <w:rFonts w:ascii="Footlight MT Light" w:hAnsi="Footlight MT Light"/>
        <w:sz w:val="32"/>
        <w:szCs w:val="32"/>
      </w:rPr>
    </w:pPr>
  </w:p>
  <w:p w14:paraId="534A5F57" w14:textId="242B2350" w:rsidR="00843F34" w:rsidRPr="00EB416E" w:rsidRDefault="00843F34" w:rsidP="00BB1624">
    <w:pPr>
      <w:spacing w:after="0" w:line="240" w:lineRule="auto"/>
      <w:jc w:val="center"/>
      <w:rPr>
        <w:rFonts w:ascii="Footlight MT Light" w:hAnsi="Footlight MT Light"/>
        <w:sz w:val="36"/>
        <w:szCs w:val="32"/>
      </w:rPr>
    </w:pPr>
    <w:r w:rsidRPr="00EB416E">
      <w:rPr>
        <w:rFonts w:ascii="Footlight MT Light" w:hAnsi="Footlight MT Light"/>
        <w:sz w:val="36"/>
        <w:szCs w:val="32"/>
      </w:rPr>
      <w:t>I</w:t>
    </w:r>
    <w:r>
      <w:rPr>
        <w:rFonts w:ascii="Footlight MT Light" w:hAnsi="Footlight MT Light"/>
        <w:sz w:val="36"/>
        <w:szCs w:val="32"/>
      </w:rPr>
      <w:t>V</w:t>
    </w:r>
    <w:r w:rsidRPr="00EB416E">
      <w:rPr>
        <w:rFonts w:ascii="Footlight MT Light" w:hAnsi="Footlight MT Light"/>
        <w:sz w:val="36"/>
        <w:szCs w:val="32"/>
      </w:rPr>
      <w:t>^ Area Lavori Pubblici e Servizi</w:t>
    </w:r>
  </w:p>
  <w:p w14:paraId="67387199" w14:textId="6CC8C1C5" w:rsidR="00843F34" w:rsidRPr="00EB416E" w:rsidRDefault="00843F34" w:rsidP="00BB1624">
    <w:pPr>
      <w:spacing w:after="0" w:line="240" w:lineRule="auto"/>
      <w:jc w:val="center"/>
      <w:rPr>
        <w:rFonts w:ascii="Footlight MT Light" w:hAnsi="Footlight MT Light"/>
        <w:sz w:val="32"/>
        <w:szCs w:val="24"/>
      </w:rPr>
    </w:pPr>
    <w:r w:rsidRPr="00EB416E">
      <w:rPr>
        <w:rFonts w:ascii="Footlight MT Light" w:hAnsi="Footlight MT Light"/>
        <w:sz w:val="32"/>
        <w:szCs w:val="24"/>
      </w:rPr>
      <w:t>Settore Ambiente</w:t>
    </w:r>
  </w:p>
  <w:p w14:paraId="19C0EC22" w14:textId="1E1A402F" w:rsidR="00843F34" w:rsidRPr="00EB416E" w:rsidRDefault="00843F34" w:rsidP="00BB1624">
    <w:pPr>
      <w:spacing w:after="0" w:line="240" w:lineRule="auto"/>
      <w:jc w:val="center"/>
      <w:rPr>
        <w:rFonts w:ascii="Footlight MT Light" w:hAnsi="Footlight MT Light"/>
        <w:sz w:val="24"/>
        <w:szCs w:val="24"/>
      </w:rPr>
    </w:pPr>
    <w:r>
      <w:rPr>
        <w:rFonts w:ascii="Footlight MT Light" w:hAnsi="Footlight MT Light"/>
        <w:sz w:val="24"/>
        <w:szCs w:val="24"/>
      </w:rPr>
      <w:t xml:space="preserve">Servizio Patrimonio - </w:t>
    </w:r>
    <w:r w:rsidRPr="00EB416E">
      <w:rPr>
        <w:rFonts w:ascii="Footlight MT Light" w:hAnsi="Footlight MT Light"/>
        <w:sz w:val="24"/>
        <w:szCs w:val="24"/>
      </w:rPr>
      <w:t>Ufficio Beni Confiscati</w:t>
    </w:r>
  </w:p>
  <w:p w14:paraId="7B6AE5CD" w14:textId="77777777" w:rsidR="00843F34" w:rsidRDefault="00843F34" w:rsidP="00BB1624">
    <w:pPr>
      <w:pStyle w:val="Intestazion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33C1"/>
      </v:shape>
    </w:pict>
  </w:numPicBullet>
  <w:abstractNum w:abstractNumId="0" w15:restartNumberingAfterBreak="0">
    <w:nsid w:val="00000002"/>
    <w:multiLevelType w:val="multilevel"/>
    <w:tmpl w:val="00000002"/>
    <w:lvl w:ilvl="0">
      <w:start w:val="1"/>
      <w:numFmt w:val="bullet"/>
      <w:lvlText w:val="•"/>
      <w:lvlJc w:val="left"/>
      <w:pPr>
        <w:ind w:left="720" w:hanging="360"/>
      </w:pPr>
      <w:rPr>
        <w:rFonts w:ascii="Liberation Serif" w:hAnsi="Liberation Serif" w:cs="Liberation Serif"/>
      </w:rPr>
    </w:lvl>
    <w:lvl w:ilvl="1">
      <w:start w:val="1"/>
      <w:numFmt w:val="bullet"/>
      <w:lvlText w:val="◦"/>
      <w:lvlJc w:val="left"/>
      <w:pPr>
        <w:ind w:left="1080" w:hanging="360"/>
      </w:pPr>
      <w:rPr>
        <w:rFonts w:ascii="Liberation Serif" w:hAnsi="Liberation Serif" w:cs="Liberation Serif"/>
      </w:rPr>
    </w:lvl>
    <w:lvl w:ilvl="2">
      <w:start w:val="1"/>
      <w:numFmt w:val="bullet"/>
      <w:lvlText w:val="▪"/>
      <w:lvlJc w:val="left"/>
      <w:pPr>
        <w:ind w:left="1440" w:hanging="360"/>
      </w:pPr>
      <w:rPr>
        <w:rFonts w:ascii="Liberation Serif" w:hAnsi="Liberation Serif" w:cs="Liberation Serif"/>
      </w:rPr>
    </w:lvl>
    <w:lvl w:ilvl="3">
      <w:start w:val="1"/>
      <w:numFmt w:val="bullet"/>
      <w:lvlText w:val="•"/>
      <w:lvlJc w:val="left"/>
      <w:pPr>
        <w:ind w:left="1800" w:hanging="360"/>
      </w:pPr>
      <w:rPr>
        <w:rFonts w:ascii="Liberation Serif" w:hAnsi="Liberation Serif" w:cs="Liberation Serif"/>
      </w:rPr>
    </w:lvl>
    <w:lvl w:ilvl="4">
      <w:start w:val="1"/>
      <w:numFmt w:val="bullet"/>
      <w:lvlText w:val="◦"/>
      <w:lvlJc w:val="left"/>
      <w:pPr>
        <w:ind w:left="2160" w:hanging="360"/>
      </w:pPr>
      <w:rPr>
        <w:rFonts w:ascii="Liberation Serif" w:hAnsi="Liberation Serif" w:cs="Liberation Serif"/>
      </w:rPr>
    </w:lvl>
    <w:lvl w:ilvl="5">
      <w:start w:val="1"/>
      <w:numFmt w:val="bullet"/>
      <w:lvlText w:val="▪"/>
      <w:lvlJc w:val="left"/>
      <w:pPr>
        <w:ind w:left="2520" w:hanging="360"/>
      </w:pPr>
      <w:rPr>
        <w:rFonts w:ascii="Liberation Serif" w:hAnsi="Liberation Serif" w:cs="Liberation Serif"/>
      </w:rPr>
    </w:lvl>
    <w:lvl w:ilvl="6">
      <w:start w:val="1"/>
      <w:numFmt w:val="bullet"/>
      <w:lvlText w:val="•"/>
      <w:lvlJc w:val="left"/>
      <w:pPr>
        <w:ind w:left="2880" w:hanging="360"/>
      </w:pPr>
      <w:rPr>
        <w:rFonts w:ascii="Liberation Serif" w:hAnsi="Liberation Serif" w:cs="Liberation Serif"/>
      </w:rPr>
    </w:lvl>
    <w:lvl w:ilvl="7">
      <w:start w:val="1"/>
      <w:numFmt w:val="bullet"/>
      <w:lvlText w:val="◦"/>
      <w:lvlJc w:val="left"/>
      <w:pPr>
        <w:ind w:left="3240" w:hanging="360"/>
      </w:pPr>
      <w:rPr>
        <w:rFonts w:ascii="Liberation Serif" w:hAnsi="Liberation Serif" w:cs="Liberation Serif"/>
      </w:rPr>
    </w:lvl>
    <w:lvl w:ilvl="8">
      <w:start w:val="1"/>
      <w:numFmt w:val="bullet"/>
      <w:lvlText w:val="▪"/>
      <w:lvlJc w:val="left"/>
      <w:pPr>
        <w:ind w:left="3600" w:hanging="360"/>
      </w:pPr>
      <w:rPr>
        <w:rFonts w:ascii="Liberation Serif" w:hAnsi="Liberation Serif" w:cs="Liberation Serif"/>
      </w:rPr>
    </w:lvl>
  </w:abstractNum>
  <w:abstractNum w:abstractNumId="1" w15:restartNumberingAfterBreak="0">
    <w:nsid w:val="00000003"/>
    <w:multiLevelType w:val="multilevel"/>
    <w:tmpl w:val="00000003"/>
    <w:lvl w:ilvl="0">
      <w:start w:val="1"/>
      <w:numFmt w:val="bullet"/>
      <w:lvlText w:val="•"/>
      <w:lvlJc w:val="left"/>
      <w:pPr>
        <w:ind w:left="720" w:hanging="360"/>
      </w:pPr>
      <w:rPr>
        <w:rFonts w:ascii="Liberation Serif" w:hAnsi="Liberation Serif" w:cs="Liberation Serif"/>
      </w:rPr>
    </w:lvl>
    <w:lvl w:ilvl="1">
      <w:start w:val="1"/>
      <w:numFmt w:val="bullet"/>
      <w:lvlText w:val="◦"/>
      <w:lvlJc w:val="left"/>
      <w:pPr>
        <w:ind w:left="1080" w:hanging="360"/>
      </w:pPr>
      <w:rPr>
        <w:rFonts w:ascii="Liberation Serif" w:hAnsi="Liberation Serif" w:cs="Liberation Serif"/>
      </w:rPr>
    </w:lvl>
    <w:lvl w:ilvl="2">
      <w:start w:val="1"/>
      <w:numFmt w:val="bullet"/>
      <w:lvlText w:val="▪"/>
      <w:lvlJc w:val="left"/>
      <w:pPr>
        <w:ind w:left="1440" w:hanging="360"/>
      </w:pPr>
      <w:rPr>
        <w:rFonts w:ascii="Liberation Serif" w:hAnsi="Liberation Serif" w:cs="Liberation Serif"/>
      </w:rPr>
    </w:lvl>
    <w:lvl w:ilvl="3">
      <w:start w:val="1"/>
      <w:numFmt w:val="bullet"/>
      <w:lvlText w:val="•"/>
      <w:lvlJc w:val="left"/>
      <w:pPr>
        <w:ind w:left="1800" w:hanging="360"/>
      </w:pPr>
      <w:rPr>
        <w:rFonts w:ascii="Liberation Serif" w:hAnsi="Liberation Serif" w:cs="Liberation Serif"/>
      </w:rPr>
    </w:lvl>
    <w:lvl w:ilvl="4">
      <w:start w:val="1"/>
      <w:numFmt w:val="bullet"/>
      <w:lvlText w:val="◦"/>
      <w:lvlJc w:val="left"/>
      <w:pPr>
        <w:ind w:left="2160" w:hanging="360"/>
      </w:pPr>
      <w:rPr>
        <w:rFonts w:ascii="Liberation Serif" w:hAnsi="Liberation Serif" w:cs="Liberation Serif"/>
      </w:rPr>
    </w:lvl>
    <w:lvl w:ilvl="5">
      <w:start w:val="1"/>
      <w:numFmt w:val="bullet"/>
      <w:lvlText w:val="▪"/>
      <w:lvlJc w:val="left"/>
      <w:pPr>
        <w:ind w:left="2520" w:hanging="360"/>
      </w:pPr>
      <w:rPr>
        <w:rFonts w:ascii="Liberation Serif" w:hAnsi="Liberation Serif" w:cs="Liberation Serif"/>
      </w:rPr>
    </w:lvl>
    <w:lvl w:ilvl="6">
      <w:start w:val="1"/>
      <w:numFmt w:val="bullet"/>
      <w:lvlText w:val="•"/>
      <w:lvlJc w:val="left"/>
      <w:pPr>
        <w:ind w:left="2880" w:hanging="360"/>
      </w:pPr>
      <w:rPr>
        <w:rFonts w:ascii="Liberation Serif" w:hAnsi="Liberation Serif" w:cs="Liberation Serif"/>
      </w:rPr>
    </w:lvl>
    <w:lvl w:ilvl="7">
      <w:start w:val="1"/>
      <w:numFmt w:val="bullet"/>
      <w:lvlText w:val="◦"/>
      <w:lvlJc w:val="left"/>
      <w:pPr>
        <w:ind w:left="3240" w:hanging="360"/>
      </w:pPr>
      <w:rPr>
        <w:rFonts w:ascii="Liberation Serif" w:hAnsi="Liberation Serif" w:cs="Liberation Serif"/>
      </w:rPr>
    </w:lvl>
    <w:lvl w:ilvl="8">
      <w:start w:val="1"/>
      <w:numFmt w:val="bullet"/>
      <w:lvlText w:val="▪"/>
      <w:lvlJc w:val="left"/>
      <w:pPr>
        <w:ind w:left="3600" w:hanging="360"/>
      </w:pPr>
      <w:rPr>
        <w:rFonts w:ascii="Liberation Serif" w:hAnsi="Liberation Serif" w:cs="Liberation Serif"/>
      </w:rPr>
    </w:lvl>
  </w:abstractNum>
  <w:abstractNum w:abstractNumId="2" w15:restartNumberingAfterBreak="0">
    <w:nsid w:val="00000004"/>
    <w:multiLevelType w:val="multilevel"/>
    <w:tmpl w:val="00000004"/>
    <w:lvl w:ilvl="0">
      <w:start w:val="1"/>
      <w:numFmt w:val="bullet"/>
      <w:lvlText w:val="•"/>
      <w:lvlJc w:val="left"/>
      <w:pPr>
        <w:ind w:left="720" w:hanging="360"/>
      </w:pPr>
      <w:rPr>
        <w:rFonts w:ascii="Liberation Serif" w:hAnsi="Liberation Serif" w:cs="Liberation Serif"/>
      </w:rPr>
    </w:lvl>
    <w:lvl w:ilvl="1">
      <w:start w:val="1"/>
      <w:numFmt w:val="bullet"/>
      <w:lvlText w:val="◦"/>
      <w:lvlJc w:val="left"/>
      <w:pPr>
        <w:ind w:left="1080" w:hanging="360"/>
      </w:pPr>
      <w:rPr>
        <w:rFonts w:ascii="Liberation Serif" w:hAnsi="Liberation Serif" w:cs="Liberation Serif"/>
      </w:rPr>
    </w:lvl>
    <w:lvl w:ilvl="2">
      <w:start w:val="1"/>
      <w:numFmt w:val="bullet"/>
      <w:lvlText w:val="▪"/>
      <w:lvlJc w:val="left"/>
      <w:pPr>
        <w:ind w:left="1440" w:hanging="360"/>
      </w:pPr>
      <w:rPr>
        <w:rFonts w:ascii="Liberation Serif" w:hAnsi="Liberation Serif" w:cs="Liberation Serif"/>
      </w:rPr>
    </w:lvl>
    <w:lvl w:ilvl="3">
      <w:start w:val="1"/>
      <w:numFmt w:val="bullet"/>
      <w:lvlText w:val="•"/>
      <w:lvlJc w:val="left"/>
      <w:pPr>
        <w:ind w:left="1800" w:hanging="360"/>
      </w:pPr>
      <w:rPr>
        <w:rFonts w:ascii="Liberation Serif" w:hAnsi="Liberation Serif" w:cs="Liberation Serif"/>
      </w:rPr>
    </w:lvl>
    <w:lvl w:ilvl="4">
      <w:start w:val="1"/>
      <w:numFmt w:val="bullet"/>
      <w:lvlText w:val="◦"/>
      <w:lvlJc w:val="left"/>
      <w:pPr>
        <w:ind w:left="2160" w:hanging="360"/>
      </w:pPr>
      <w:rPr>
        <w:rFonts w:ascii="Liberation Serif" w:hAnsi="Liberation Serif" w:cs="Liberation Serif"/>
      </w:rPr>
    </w:lvl>
    <w:lvl w:ilvl="5">
      <w:start w:val="1"/>
      <w:numFmt w:val="bullet"/>
      <w:lvlText w:val="▪"/>
      <w:lvlJc w:val="left"/>
      <w:pPr>
        <w:ind w:left="2520" w:hanging="360"/>
      </w:pPr>
      <w:rPr>
        <w:rFonts w:ascii="Liberation Serif" w:hAnsi="Liberation Serif" w:cs="Liberation Serif"/>
      </w:rPr>
    </w:lvl>
    <w:lvl w:ilvl="6">
      <w:start w:val="1"/>
      <w:numFmt w:val="bullet"/>
      <w:lvlText w:val="•"/>
      <w:lvlJc w:val="left"/>
      <w:pPr>
        <w:ind w:left="2880" w:hanging="360"/>
      </w:pPr>
      <w:rPr>
        <w:rFonts w:ascii="Liberation Serif" w:hAnsi="Liberation Serif" w:cs="Liberation Serif"/>
      </w:rPr>
    </w:lvl>
    <w:lvl w:ilvl="7">
      <w:start w:val="1"/>
      <w:numFmt w:val="bullet"/>
      <w:lvlText w:val="◦"/>
      <w:lvlJc w:val="left"/>
      <w:pPr>
        <w:ind w:left="3240" w:hanging="360"/>
      </w:pPr>
      <w:rPr>
        <w:rFonts w:ascii="Liberation Serif" w:hAnsi="Liberation Serif" w:cs="Liberation Serif"/>
      </w:rPr>
    </w:lvl>
    <w:lvl w:ilvl="8">
      <w:start w:val="1"/>
      <w:numFmt w:val="bullet"/>
      <w:lvlText w:val="▪"/>
      <w:lvlJc w:val="left"/>
      <w:pPr>
        <w:ind w:left="3600" w:hanging="360"/>
      </w:pPr>
      <w:rPr>
        <w:rFonts w:ascii="Liberation Serif" w:hAnsi="Liberation Serif" w:cs="Liberation Serif"/>
      </w:rPr>
    </w:lvl>
  </w:abstractNum>
  <w:abstractNum w:abstractNumId="3" w15:restartNumberingAfterBreak="0">
    <w:nsid w:val="00000005"/>
    <w:multiLevelType w:val="multilevel"/>
    <w:tmpl w:val="00000005"/>
    <w:lvl w:ilvl="0">
      <w:start w:val="1"/>
      <w:numFmt w:val="bullet"/>
      <w:lvlText w:val="•"/>
      <w:lvlJc w:val="left"/>
      <w:pPr>
        <w:ind w:left="720" w:hanging="360"/>
      </w:pPr>
      <w:rPr>
        <w:rFonts w:ascii="Liberation Serif" w:hAnsi="Liberation Serif" w:cs="Liberation Serif"/>
      </w:rPr>
    </w:lvl>
    <w:lvl w:ilvl="1">
      <w:start w:val="1"/>
      <w:numFmt w:val="bullet"/>
      <w:lvlText w:val="◦"/>
      <w:lvlJc w:val="left"/>
      <w:pPr>
        <w:ind w:left="1080" w:hanging="360"/>
      </w:pPr>
      <w:rPr>
        <w:rFonts w:ascii="Liberation Serif" w:hAnsi="Liberation Serif" w:cs="Liberation Serif"/>
      </w:rPr>
    </w:lvl>
    <w:lvl w:ilvl="2">
      <w:start w:val="1"/>
      <w:numFmt w:val="bullet"/>
      <w:lvlText w:val="▪"/>
      <w:lvlJc w:val="left"/>
      <w:pPr>
        <w:ind w:left="1440" w:hanging="360"/>
      </w:pPr>
      <w:rPr>
        <w:rFonts w:ascii="Liberation Serif" w:hAnsi="Liberation Serif" w:cs="Liberation Serif"/>
      </w:rPr>
    </w:lvl>
    <w:lvl w:ilvl="3">
      <w:start w:val="1"/>
      <w:numFmt w:val="bullet"/>
      <w:lvlText w:val="•"/>
      <w:lvlJc w:val="left"/>
      <w:pPr>
        <w:ind w:left="1800" w:hanging="360"/>
      </w:pPr>
      <w:rPr>
        <w:rFonts w:ascii="Liberation Serif" w:hAnsi="Liberation Serif" w:cs="Liberation Serif"/>
      </w:rPr>
    </w:lvl>
    <w:lvl w:ilvl="4">
      <w:start w:val="1"/>
      <w:numFmt w:val="bullet"/>
      <w:lvlText w:val="◦"/>
      <w:lvlJc w:val="left"/>
      <w:pPr>
        <w:ind w:left="2160" w:hanging="360"/>
      </w:pPr>
      <w:rPr>
        <w:rFonts w:ascii="Liberation Serif" w:hAnsi="Liberation Serif" w:cs="Liberation Serif"/>
      </w:rPr>
    </w:lvl>
    <w:lvl w:ilvl="5">
      <w:start w:val="1"/>
      <w:numFmt w:val="bullet"/>
      <w:lvlText w:val="▪"/>
      <w:lvlJc w:val="left"/>
      <w:pPr>
        <w:ind w:left="2520" w:hanging="360"/>
      </w:pPr>
      <w:rPr>
        <w:rFonts w:ascii="Liberation Serif" w:hAnsi="Liberation Serif" w:cs="Liberation Serif"/>
      </w:rPr>
    </w:lvl>
    <w:lvl w:ilvl="6">
      <w:start w:val="1"/>
      <w:numFmt w:val="bullet"/>
      <w:lvlText w:val="•"/>
      <w:lvlJc w:val="left"/>
      <w:pPr>
        <w:ind w:left="2880" w:hanging="360"/>
      </w:pPr>
      <w:rPr>
        <w:rFonts w:ascii="Liberation Serif" w:hAnsi="Liberation Serif" w:cs="Liberation Serif"/>
      </w:rPr>
    </w:lvl>
    <w:lvl w:ilvl="7">
      <w:start w:val="1"/>
      <w:numFmt w:val="bullet"/>
      <w:lvlText w:val="◦"/>
      <w:lvlJc w:val="left"/>
      <w:pPr>
        <w:ind w:left="3240" w:hanging="360"/>
      </w:pPr>
      <w:rPr>
        <w:rFonts w:ascii="Liberation Serif" w:hAnsi="Liberation Serif" w:cs="Liberation Serif"/>
      </w:rPr>
    </w:lvl>
    <w:lvl w:ilvl="8">
      <w:start w:val="1"/>
      <w:numFmt w:val="bullet"/>
      <w:lvlText w:val="▪"/>
      <w:lvlJc w:val="left"/>
      <w:pPr>
        <w:ind w:left="3600" w:hanging="360"/>
      </w:pPr>
      <w:rPr>
        <w:rFonts w:ascii="Liberation Serif" w:hAnsi="Liberation Serif" w:cs="Liberation Serif"/>
      </w:rPr>
    </w:lvl>
  </w:abstractNum>
  <w:abstractNum w:abstractNumId="4" w15:restartNumberingAfterBreak="0">
    <w:nsid w:val="00000006"/>
    <w:multiLevelType w:val="multilevel"/>
    <w:tmpl w:val="00000006"/>
    <w:lvl w:ilvl="0">
      <w:start w:val="1"/>
      <w:numFmt w:val="bullet"/>
      <w:lvlText w:val="•"/>
      <w:lvlJc w:val="left"/>
      <w:pPr>
        <w:ind w:left="720" w:hanging="360"/>
      </w:pPr>
      <w:rPr>
        <w:rFonts w:ascii="Liberation Serif" w:hAnsi="Liberation Serif" w:cs="Liberation Serif"/>
      </w:rPr>
    </w:lvl>
    <w:lvl w:ilvl="1">
      <w:start w:val="1"/>
      <w:numFmt w:val="bullet"/>
      <w:lvlText w:val="◦"/>
      <w:lvlJc w:val="left"/>
      <w:pPr>
        <w:ind w:left="1080" w:hanging="360"/>
      </w:pPr>
      <w:rPr>
        <w:rFonts w:ascii="Liberation Serif" w:hAnsi="Liberation Serif" w:cs="Liberation Serif"/>
      </w:rPr>
    </w:lvl>
    <w:lvl w:ilvl="2">
      <w:start w:val="1"/>
      <w:numFmt w:val="bullet"/>
      <w:lvlText w:val="▪"/>
      <w:lvlJc w:val="left"/>
      <w:pPr>
        <w:ind w:left="1440" w:hanging="360"/>
      </w:pPr>
      <w:rPr>
        <w:rFonts w:ascii="Liberation Serif" w:hAnsi="Liberation Serif" w:cs="Liberation Serif"/>
      </w:rPr>
    </w:lvl>
    <w:lvl w:ilvl="3">
      <w:start w:val="1"/>
      <w:numFmt w:val="bullet"/>
      <w:lvlText w:val="•"/>
      <w:lvlJc w:val="left"/>
      <w:pPr>
        <w:ind w:left="1800" w:hanging="360"/>
      </w:pPr>
      <w:rPr>
        <w:rFonts w:ascii="Liberation Serif" w:hAnsi="Liberation Serif" w:cs="Liberation Serif"/>
      </w:rPr>
    </w:lvl>
    <w:lvl w:ilvl="4">
      <w:start w:val="1"/>
      <w:numFmt w:val="bullet"/>
      <w:lvlText w:val="◦"/>
      <w:lvlJc w:val="left"/>
      <w:pPr>
        <w:ind w:left="2160" w:hanging="360"/>
      </w:pPr>
      <w:rPr>
        <w:rFonts w:ascii="Liberation Serif" w:hAnsi="Liberation Serif" w:cs="Liberation Serif"/>
      </w:rPr>
    </w:lvl>
    <w:lvl w:ilvl="5">
      <w:start w:val="1"/>
      <w:numFmt w:val="bullet"/>
      <w:lvlText w:val="▪"/>
      <w:lvlJc w:val="left"/>
      <w:pPr>
        <w:ind w:left="2520" w:hanging="360"/>
      </w:pPr>
      <w:rPr>
        <w:rFonts w:ascii="Liberation Serif" w:hAnsi="Liberation Serif" w:cs="Liberation Serif"/>
      </w:rPr>
    </w:lvl>
    <w:lvl w:ilvl="6">
      <w:start w:val="1"/>
      <w:numFmt w:val="bullet"/>
      <w:lvlText w:val="•"/>
      <w:lvlJc w:val="left"/>
      <w:pPr>
        <w:ind w:left="2880" w:hanging="360"/>
      </w:pPr>
      <w:rPr>
        <w:rFonts w:ascii="Liberation Serif" w:hAnsi="Liberation Serif" w:cs="Liberation Serif"/>
      </w:rPr>
    </w:lvl>
    <w:lvl w:ilvl="7">
      <w:start w:val="1"/>
      <w:numFmt w:val="bullet"/>
      <w:lvlText w:val="◦"/>
      <w:lvlJc w:val="left"/>
      <w:pPr>
        <w:ind w:left="3240" w:hanging="360"/>
      </w:pPr>
      <w:rPr>
        <w:rFonts w:ascii="Liberation Serif" w:hAnsi="Liberation Serif" w:cs="Liberation Serif"/>
      </w:rPr>
    </w:lvl>
    <w:lvl w:ilvl="8">
      <w:start w:val="1"/>
      <w:numFmt w:val="bullet"/>
      <w:lvlText w:val="▪"/>
      <w:lvlJc w:val="left"/>
      <w:pPr>
        <w:ind w:left="3600" w:hanging="360"/>
      </w:pPr>
      <w:rPr>
        <w:rFonts w:ascii="Liberation Serif" w:hAnsi="Liberation Serif" w:cs="Liberation Serif"/>
      </w:rPr>
    </w:lvl>
  </w:abstractNum>
  <w:abstractNum w:abstractNumId="5" w15:restartNumberingAfterBreak="0">
    <w:nsid w:val="07143B22"/>
    <w:multiLevelType w:val="hybridMultilevel"/>
    <w:tmpl w:val="217E3F9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4F59C1"/>
    <w:multiLevelType w:val="hybridMultilevel"/>
    <w:tmpl w:val="66BA8ECC"/>
    <w:lvl w:ilvl="0" w:tplc="1EE0D8A8">
      <w:start w:val="1"/>
      <w:numFmt w:val="bullet"/>
      <w:lvlText w:val="-"/>
      <w:lvlJc w:val="left"/>
      <w:pPr>
        <w:ind w:left="358" w:hanging="360"/>
      </w:pPr>
      <w:rPr>
        <w:rFonts w:ascii="Times New Roman" w:eastAsia="Times New Roman" w:hAnsi="Times New Roman" w:cs="Times New Roman" w:hint="default"/>
        <w:color w:val="1A1A1A"/>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abstractNum w:abstractNumId="7" w15:restartNumberingAfterBreak="0">
    <w:nsid w:val="11786BF8"/>
    <w:multiLevelType w:val="hybridMultilevel"/>
    <w:tmpl w:val="7D2433A4"/>
    <w:lvl w:ilvl="0" w:tplc="667C17B2">
      <w:start w:val="1"/>
      <w:numFmt w:val="decimalZero"/>
      <w:lvlText w:val="%1."/>
      <w:lvlJc w:val="left"/>
      <w:pPr>
        <w:ind w:left="374" w:hanging="360"/>
      </w:pPr>
      <w:rPr>
        <w:rFonts w:eastAsia="Times New Roman" w:hint="default"/>
        <w:b/>
        <w:color w:val="1A1A1A"/>
      </w:rPr>
    </w:lvl>
    <w:lvl w:ilvl="1" w:tplc="04100019" w:tentative="1">
      <w:start w:val="1"/>
      <w:numFmt w:val="lowerLetter"/>
      <w:lvlText w:val="%2."/>
      <w:lvlJc w:val="left"/>
      <w:pPr>
        <w:ind w:left="1094" w:hanging="360"/>
      </w:pPr>
    </w:lvl>
    <w:lvl w:ilvl="2" w:tplc="0410001B" w:tentative="1">
      <w:start w:val="1"/>
      <w:numFmt w:val="lowerRoman"/>
      <w:lvlText w:val="%3."/>
      <w:lvlJc w:val="right"/>
      <w:pPr>
        <w:ind w:left="1814" w:hanging="180"/>
      </w:pPr>
    </w:lvl>
    <w:lvl w:ilvl="3" w:tplc="0410000F" w:tentative="1">
      <w:start w:val="1"/>
      <w:numFmt w:val="decimal"/>
      <w:lvlText w:val="%4."/>
      <w:lvlJc w:val="left"/>
      <w:pPr>
        <w:ind w:left="2534" w:hanging="360"/>
      </w:pPr>
    </w:lvl>
    <w:lvl w:ilvl="4" w:tplc="04100019" w:tentative="1">
      <w:start w:val="1"/>
      <w:numFmt w:val="lowerLetter"/>
      <w:lvlText w:val="%5."/>
      <w:lvlJc w:val="left"/>
      <w:pPr>
        <w:ind w:left="3254" w:hanging="360"/>
      </w:pPr>
    </w:lvl>
    <w:lvl w:ilvl="5" w:tplc="0410001B" w:tentative="1">
      <w:start w:val="1"/>
      <w:numFmt w:val="lowerRoman"/>
      <w:lvlText w:val="%6."/>
      <w:lvlJc w:val="right"/>
      <w:pPr>
        <w:ind w:left="3974" w:hanging="180"/>
      </w:pPr>
    </w:lvl>
    <w:lvl w:ilvl="6" w:tplc="0410000F" w:tentative="1">
      <w:start w:val="1"/>
      <w:numFmt w:val="decimal"/>
      <w:lvlText w:val="%7."/>
      <w:lvlJc w:val="left"/>
      <w:pPr>
        <w:ind w:left="4694" w:hanging="360"/>
      </w:pPr>
    </w:lvl>
    <w:lvl w:ilvl="7" w:tplc="04100019" w:tentative="1">
      <w:start w:val="1"/>
      <w:numFmt w:val="lowerLetter"/>
      <w:lvlText w:val="%8."/>
      <w:lvlJc w:val="left"/>
      <w:pPr>
        <w:ind w:left="5414" w:hanging="360"/>
      </w:pPr>
    </w:lvl>
    <w:lvl w:ilvl="8" w:tplc="0410001B" w:tentative="1">
      <w:start w:val="1"/>
      <w:numFmt w:val="lowerRoman"/>
      <w:lvlText w:val="%9."/>
      <w:lvlJc w:val="right"/>
      <w:pPr>
        <w:ind w:left="6134" w:hanging="180"/>
      </w:pPr>
    </w:lvl>
  </w:abstractNum>
  <w:abstractNum w:abstractNumId="8" w15:restartNumberingAfterBreak="0">
    <w:nsid w:val="124D4B37"/>
    <w:multiLevelType w:val="hybridMultilevel"/>
    <w:tmpl w:val="2C7C0D6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558111A"/>
    <w:multiLevelType w:val="hybridMultilevel"/>
    <w:tmpl w:val="CA944AA4"/>
    <w:lvl w:ilvl="0" w:tplc="C92A0802">
      <w:start w:val="1"/>
      <w:numFmt w:val="bullet"/>
      <w:lvlText w:val=""/>
      <w:lvlJc w:val="left"/>
      <w:pPr>
        <w:tabs>
          <w:tab w:val="num" w:pos="720"/>
        </w:tabs>
        <w:ind w:left="720" w:hanging="360"/>
      </w:pPr>
      <w:rPr>
        <w:rFonts w:ascii="Symbol" w:hAnsi="Symbol" w:hint="default"/>
        <w:b/>
        <w:i w:val="0"/>
      </w:rPr>
    </w:lvl>
    <w:lvl w:ilvl="1" w:tplc="D9901434">
      <w:numFmt w:val="bullet"/>
      <w:lvlText w:val=""/>
      <w:lvlJc w:val="left"/>
      <w:pPr>
        <w:tabs>
          <w:tab w:val="num" w:pos="1440"/>
        </w:tabs>
        <w:ind w:left="1440" w:hanging="360"/>
      </w:pPr>
      <w:rPr>
        <w:rFonts w:ascii="Symbol" w:eastAsia="Times New Roman"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D73260"/>
    <w:multiLevelType w:val="hybridMultilevel"/>
    <w:tmpl w:val="9D902F84"/>
    <w:lvl w:ilvl="0" w:tplc="A48C00B6">
      <w:start w:val="1"/>
      <w:numFmt w:val="decimal"/>
      <w:lvlText w:val="%1."/>
      <w:lvlJc w:val="left"/>
      <w:pPr>
        <w:ind w:left="545" w:hanging="360"/>
      </w:pPr>
      <w:rPr>
        <w:rFonts w:hint="default"/>
        <w:color w:val="1A1A1A"/>
        <w:w w:val="114"/>
      </w:rPr>
    </w:lvl>
    <w:lvl w:ilvl="1" w:tplc="04100019" w:tentative="1">
      <w:start w:val="1"/>
      <w:numFmt w:val="lowerLetter"/>
      <w:lvlText w:val="%2."/>
      <w:lvlJc w:val="left"/>
      <w:pPr>
        <w:ind w:left="1265" w:hanging="360"/>
      </w:pPr>
    </w:lvl>
    <w:lvl w:ilvl="2" w:tplc="0410001B" w:tentative="1">
      <w:start w:val="1"/>
      <w:numFmt w:val="lowerRoman"/>
      <w:lvlText w:val="%3."/>
      <w:lvlJc w:val="right"/>
      <w:pPr>
        <w:ind w:left="1985" w:hanging="180"/>
      </w:pPr>
    </w:lvl>
    <w:lvl w:ilvl="3" w:tplc="0410000F" w:tentative="1">
      <w:start w:val="1"/>
      <w:numFmt w:val="decimal"/>
      <w:lvlText w:val="%4."/>
      <w:lvlJc w:val="left"/>
      <w:pPr>
        <w:ind w:left="2705" w:hanging="360"/>
      </w:pPr>
    </w:lvl>
    <w:lvl w:ilvl="4" w:tplc="04100019" w:tentative="1">
      <w:start w:val="1"/>
      <w:numFmt w:val="lowerLetter"/>
      <w:lvlText w:val="%5."/>
      <w:lvlJc w:val="left"/>
      <w:pPr>
        <w:ind w:left="3425" w:hanging="360"/>
      </w:pPr>
    </w:lvl>
    <w:lvl w:ilvl="5" w:tplc="0410001B" w:tentative="1">
      <w:start w:val="1"/>
      <w:numFmt w:val="lowerRoman"/>
      <w:lvlText w:val="%6."/>
      <w:lvlJc w:val="right"/>
      <w:pPr>
        <w:ind w:left="4145" w:hanging="180"/>
      </w:pPr>
    </w:lvl>
    <w:lvl w:ilvl="6" w:tplc="0410000F" w:tentative="1">
      <w:start w:val="1"/>
      <w:numFmt w:val="decimal"/>
      <w:lvlText w:val="%7."/>
      <w:lvlJc w:val="left"/>
      <w:pPr>
        <w:ind w:left="4865" w:hanging="360"/>
      </w:pPr>
    </w:lvl>
    <w:lvl w:ilvl="7" w:tplc="04100019" w:tentative="1">
      <w:start w:val="1"/>
      <w:numFmt w:val="lowerLetter"/>
      <w:lvlText w:val="%8."/>
      <w:lvlJc w:val="left"/>
      <w:pPr>
        <w:ind w:left="5585" w:hanging="360"/>
      </w:pPr>
    </w:lvl>
    <w:lvl w:ilvl="8" w:tplc="0410001B" w:tentative="1">
      <w:start w:val="1"/>
      <w:numFmt w:val="lowerRoman"/>
      <w:lvlText w:val="%9."/>
      <w:lvlJc w:val="right"/>
      <w:pPr>
        <w:ind w:left="6305" w:hanging="180"/>
      </w:pPr>
    </w:lvl>
  </w:abstractNum>
  <w:abstractNum w:abstractNumId="11" w15:restartNumberingAfterBreak="0">
    <w:nsid w:val="2053451B"/>
    <w:multiLevelType w:val="hybridMultilevel"/>
    <w:tmpl w:val="CFA2F65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3550AB"/>
    <w:multiLevelType w:val="hybridMultilevel"/>
    <w:tmpl w:val="0BDA20B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41C09F3"/>
    <w:multiLevelType w:val="hybridMultilevel"/>
    <w:tmpl w:val="D9B693B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78E2CF9"/>
    <w:multiLevelType w:val="hybridMultilevel"/>
    <w:tmpl w:val="CFA2F65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7F93BA0"/>
    <w:multiLevelType w:val="hybridMultilevel"/>
    <w:tmpl w:val="6ED2E34E"/>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8701042"/>
    <w:multiLevelType w:val="hybridMultilevel"/>
    <w:tmpl w:val="CFA2F65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92B1851"/>
    <w:multiLevelType w:val="hybridMultilevel"/>
    <w:tmpl w:val="58CC0E4A"/>
    <w:lvl w:ilvl="0" w:tplc="3D74D76E">
      <w:start w:val="12"/>
      <w:numFmt w:val="bullet"/>
      <w:lvlText w:val="•"/>
      <w:lvlJc w:val="left"/>
      <w:pPr>
        <w:ind w:left="1770" w:hanging="141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AA24C71"/>
    <w:multiLevelType w:val="hybridMultilevel"/>
    <w:tmpl w:val="BD5630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FE17C20"/>
    <w:multiLevelType w:val="hybridMultilevel"/>
    <w:tmpl w:val="8C24C3C8"/>
    <w:lvl w:ilvl="0" w:tplc="5C96742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0E80114"/>
    <w:multiLevelType w:val="hybridMultilevel"/>
    <w:tmpl w:val="88FEF9E0"/>
    <w:lvl w:ilvl="0" w:tplc="F36ADE74">
      <w:start w:val="1"/>
      <w:numFmt w:val="decimalZero"/>
      <w:lvlText w:val="%1."/>
      <w:lvlJc w:val="left"/>
      <w:pPr>
        <w:ind w:left="374" w:hanging="360"/>
      </w:pPr>
      <w:rPr>
        <w:rFonts w:hint="default"/>
      </w:rPr>
    </w:lvl>
    <w:lvl w:ilvl="1" w:tplc="04100019" w:tentative="1">
      <w:start w:val="1"/>
      <w:numFmt w:val="lowerLetter"/>
      <w:lvlText w:val="%2."/>
      <w:lvlJc w:val="left"/>
      <w:pPr>
        <w:ind w:left="1094" w:hanging="360"/>
      </w:pPr>
    </w:lvl>
    <w:lvl w:ilvl="2" w:tplc="0410001B" w:tentative="1">
      <w:start w:val="1"/>
      <w:numFmt w:val="lowerRoman"/>
      <w:lvlText w:val="%3."/>
      <w:lvlJc w:val="right"/>
      <w:pPr>
        <w:ind w:left="1814" w:hanging="180"/>
      </w:pPr>
    </w:lvl>
    <w:lvl w:ilvl="3" w:tplc="0410000F" w:tentative="1">
      <w:start w:val="1"/>
      <w:numFmt w:val="decimal"/>
      <w:lvlText w:val="%4."/>
      <w:lvlJc w:val="left"/>
      <w:pPr>
        <w:ind w:left="2534" w:hanging="360"/>
      </w:pPr>
    </w:lvl>
    <w:lvl w:ilvl="4" w:tplc="04100019" w:tentative="1">
      <w:start w:val="1"/>
      <w:numFmt w:val="lowerLetter"/>
      <w:lvlText w:val="%5."/>
      <w:lvlJc w:val="left"/>
      <w:pPr>
        <w:ind w:left="3254" w:hanging="360"/>
      </w:pPr>
    </w:lvl>
    <w:lvl w:ilvl="5" w:tplc="0410001B" w:tentative="1">
      <w:start w:val="1"/>
      <w:numFmt w:val="lowerRoman"/>
      <w:lvlText w:val="%6."/>
      <w:lvlJc w:val="right"/>
      <w:pPr>
        <w:ind w:left="3974" w:hanging="180"/>
      </w:pPr>
    </w:lvl>
    <w:lvl w:ilvl="6" w:tplc="0410000F" w:tentative="1">
      <w:start w:val="1"/>
      <w:numFmt w:val="decimal"/>
      <w:lvlText w:val="%7."/>
      <w:lvlJc w:val="left"/>
      <w:pPr>
        <w:ind w:left="4694" w:hanging="360"/>
      </w:pPr>
    </w:lvl>
    <w:lvl w:ilvl="7" w:tplc="04100019" w:tentative="1">
      <w:start w:val="1"/>
      <w:numFmt w:val="lowerLetter"/>
      <w:lvlText w:val="%8."/>
      <w:lvlJc w:val="left"/>
      <w:pPr>
        <w:ind w:left="5414" w:hanging="360"/>
      </w:pPr>
    </w:lvl>
    <w:lvl w:ilvl="8" w:tplc="0410001B" w:tentative="1">
      <w:start w:val="1"/>
      <w:numFmt w:val="lowerRoman"/>
      <w:lvlText w:val="%9."/>
      <w:lvlJc w:val="right"/>
      <w:pPr>
        <w:ind w:left="6134" w:hanging="180"/>
      </w:pPr>
    </w:lvl>
  </w:abstractNum>
  <w:abstractNum w:abstractNumId="21" w15:restartNumberingAfterBreak="0">
    <w:nsid w:val="337D0D2F"/>
    <w:multiLevelType w:val="hybridMultilevel"/>
    <w:tmpl w:val="F6D031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9412CDE"/>
    <w:multiLevelType w:val="hybridMultilevel"/>
    <w:tmpl w:val="170A474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E7F5648"/>
    <w:multiLevelType w:val="hybridMultilevel"/>
    <w:tmpl w:val="B336D354"/>
    <w:lvl w:ilvl="0" w:tplc="04100007">
      <w:start w:val="1"/>
      <w:numFmt w:val="bullet"/>
      <w:lvlText w:val=""/>
      <w:lvlPicBulletId w:val="0"/>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4" w15:restartNumberingAfterBreak="0">
    <w:nsid w:val="40DB5C92"/>
    <w:multiLevelType w:val="hybridMultilevel"/>
    <w:tmpl w:val="73DAE61E"/>
    <w:lvl w:ilvl="0" w:tplc="04100019">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5" w15:restartNumberingAfterBreak="0">
    <w:nsid w:val="507E2611"/>
    <w:multiLevelType w:val="hybridMultilevel"/>
    <w:tmpl w:val="0BDA20B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22800AA"/>
    <w:multiLevelType w:val="hybridMultilevel"/>
    <w:tmpl w:val="5CD6FAD6"/>
    <w:lvl w:ilvl="0" w:tplc="02F26EBC">
      <w:numFmt w:val="bullet"/>
      <w:lvlText w:val="-"/>
      <w:lvlJc w:val="left"/>
      <w:pPr>
        <w:ind w:left="720" w:hanging="360"/>
      </w:pPr>
      <w:rPr>
        <w:rFonts w:ascii="Tahoma" w:eastAsia="Times New Roman" w:hAnsi="Tahom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94E5855"/>
    <w:multiLevelType w:val="hybridMultilevel"/>
    <w:tmpl w:val="E3C0BFF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F062757"/>
    <w:multiLevelType w:val="hybridMultilevel"/>
    <w:tmpl w:val="4D16C4C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24E16C5"/>
    <w:multiLevelType w:val="hybridMultilevel"/>
    <w:tmpl w:val="71BCAAC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40A12FB"/>
    <w:multiLevelType w:val="hybridMultilevel"/>
    <w:tmpl w:val="DB4EDBE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DBE6AEC"/>
    <w:multiLevelType w:val="hybridMultilevel"/>
    <w:tmpl w:val="4D16C4C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E840A0F"/>
    <w:multiLevelType w:val="hybridMultilevel"/>
    <w:tmpl w:val="2C7C0D6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F1A058C"/>
    <w:multiLevelType w:val="hybridMultilevel"/>
    <w:tmpl w:val="D17036E6"/>
    <w:lvl w:ilvl="0" w:tplc="1EE0D8A8">
      <w:start w:val="1"/>
      <w:numFmt w:val="bullet"/>
      <w:lvlText w:val="-"/>
      <w:lvlJc w:val="left"/>
      <w:pPr>
        <w:ind w:left="358" w:hanging="360"/>
      </w:pPr>
      <w:rPr>
        <w:rFonts w:ascii="Times New Roman" w:eastAsia="Times New Roman" w:hAnsi="Times New Roman" w:cs="Times New Roman" w:hint="default"/>
        <w:color w:val="1A1A1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7471F75"/>
    <w:multiLevelType w:val="hybridMultilevel"/>
    <w:tmpl w:val="05282B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99D4A86"/>
    <w:multiLevelType w:val="hybridMultilevel"/>
    <w:tmpl w:val="BE18440A"/>
    <w:lvl w:ilvl="0" w:tplc="02F26EBC">
      <w:numFmt w:val="bullet"/>
      <w:lvlText w:val="-"/>
      <w:lvlJc w:val="left"/>
      <w:pPr>
        <w:tabs>
          <w:tab w:val="num" w:pos="720"/>
        </w:tabs>
        <w:ind w:left="720" w:hanging="360"/>
      </w:pPr>
      <w:rPr>
        <w:rFonts w:ascii="Tahoma" w:eastAsia="Times New Roman" w:hAnsi="Tahoma"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6" w15:restartNumberingAfterBreak="0">
    <w:nsid w:val="7CE94BB8"/>
    <w:multiLevelType w:val="hybridMultilevel"/>
    <w:tmpl w:val="949A6A3C"/>
    <w:lvl w:ilvl="0" w:tplc="E1921E2C">
      <w:start w:val="1"/>
      <w:numFmt w:val="lowerLetter"/>
      <w:lvlText w:val="%1."/>
      <w:lvlJc w:val="left"/>
      <w:pPr>
        <w:ind w:left="720" w:hanging="360"/>
      </w:pPr>
      <w:rPr>
        <w:rFonts w:hint="default"/>
      </w:rPr>
    </w:lvl>
    <w:lvl w:ilvl="1" w:tplc="0E6E0B4E">
      <w:start w:val="5"/>
      <w:numFmt w:val="bullet"/>
      <w:lvlText w:val="•"/>
      <w:lvlJc w:val="left"/>
      <w:pPr>
        <w:ind w:left="1785" w:hanging="705"/>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D004556"/>
    <w:multiLevelType w:val="hybridMultilevel"/>
    <w:tmpl w:val="733E9628"/>
    <w:lvl w:ilvl="0" w:tplc="C92A0802">
      <w:start w:val="1"/>
      <w:numFmt w:val="bullet"/>
      <w:lvlText w:val=""/>
      <w:lvlJc w:val="left"/>
      <w:pPr>
        <w:tabs>
          <w:tab w:val="num" w:pos="720"/>
        </w:tabs>
        <w:ind w:left="720" w:hanging="360"/>
      </w:pPr>
      <w:rPr>
        <w:rFonts w:ascii="Symbol" w:hAnsi="Symbol" w:hint="default"/>
        <w:b/>
        <w:i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8D19C3"/>
    <w:multiLevelType w:val="hybridMultilevel"/>
    <w:tmpl w:val="13E2254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7"/>
  </w:num>
  <w:num w:numId="4">
    <w:abstractNumId w:val="21"/>
  </w:num>
  <w:num w:numId="5">
    <w:abstractNumId w:val="31"/>
  </w:num>
  <w:num w:numId="6">
    <w:abstractNumId w:val="26"/>
  </w:num>
  <w:num w:numId="7">
    <w:abstractNumId w:val="24"/>
  </w:num>
  <w:num w:numId="8">
    <w:abstractNumId w:val="12"/>
  </w:num>
  <w:num w:numId="9">
    <w:abstractNumId w:val="25"/>
  </w:num>
  <w:num w:numId="10">
    <w:abstractNumId w:val="28"/>
  </w:num>
  <w:num w:numId="11">
    <w:abstractNumId w:val="23"/>
  </w:num>
  <w:num w:numId="12">
    <w:abstractNumId w:val="38"/>
  </w:num>
  <w:num w:numId="13">
    <w:abstractNumId w:val="29"/>
  </w:num>
  <w:num w:numId="14">
    <w:abstractNumId w:val="10"/>
  </w:num>
  <w:num w:numId="15">
    <w:abstractNumId w:val="18"/>
  </w:num>
  <w:num w:numId="16">
    <w:abstractNumId w:val="22"/>
  </w:num>
  <w:num w:numId="17">
    <w:abstractNumId w:val="27"/>
  </w:num>
  <w:num w:numId="18">
    <w:abstractNumId w:val="13"/>
  </w:num>
  <w:num w:numId="19">
    <w:abstractNumId w:val="16"/>
  </w:num>
  <w:num w:numId="20">
    <w:abstractNumId w:val="5"/>
  </w:num>
  <w:num w:numId="21">
    <w:abstractNumId w:val="15"/>
  </w:num>
  <w:num w:numId="22">
    <w:abstractNumId w:val="19"/>
  </w:num>
  <w:num w:numId="23">
    <w:abstractNumId w:val="32"/>
  </w:num>
  <w:num w:numId="24">
    <w:abstractNumId w:val="34"/>
  </w:num>
  <w:num w:numId="25">
    <w:abstractNumId w:val="17"/>
  </w:num>
  <w:num w:numId="26">
    <w:abstractNumId w:val="14"/>
  </w:num>
  <w:num w:numId="27">
    <w:abstractNumId w:val="11"/>
  </w:num>
  <w:num w:numId="28">
    <w:abstractNumId w:val="36"/>
  </w:num>
  <w:num w:numId="29">
    <w:abstractNumId w:val="8"/>
  </w:num>
  <w:num w:numId="30">
    <w:abstractNumId w:val="30"/>
  </w:num>
  <w:num w:numId="31">
    <w:abstractNumId w:val="20"/>
  </w:num>
  <w:num w:numId="32">
    <w:abstractNumId w:val="7"/>
  </w:num>
  <w:num w:numId="33">
    <w:abstractNumId w:val="6"/>
  </w:num>
  <w:num w:numId="34">
    <w:abstractNumId w:val="33"/>
  </w:num>
  <w:num w:numId="35">
    <w:abstractNumId w:val="0"/>
  </w:num>
  <w:num w:numId="36">
    <w:abstractNumId w:val="1"/>
  </w:num>
  <w:num w:numId="37">
    <w:abstractNumId w:val="2"/>
  </w:num>
  <w:num w:numId="38">
    <w:abstractNumId w:val="3"/>
  </w:num>
  <w:num w:numId="39">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100"/>
    <w:rsid w:val="0000145B"/>
    <w:rsid w:val="00011D80"/>
    <w:rsid w:val="00013A2C"/>
    <w:rsid w:val="000167A4"/>
    <w:rsid w:val="00017FD8"/>
    <w:rsid w:val="0002085D"/>
    <w:rsid w:val="00020F3B"/>
    <w:rsid w:val="000307E7"/>
    <w:rsid w:val="00031C0D"/>
    <w:rsid w:val="00035ABE"/>
    <w:rsid w:val="00037F46"/>
    <w:rsid w:val="000408B8"/>
    <w:rsid w:val="00045A91"/>
    <w:rsid w:val="0004794C"/>
    <w:rsid w:val="00050826"/>
    <w:rsid w:val="000508E1"/>
    <w:rsid w:val="0005493E"/>
    <w:rsid w:val="000557C3"/>
    <w:rsid w:val="00056141"/>
    <w:rsid w:val="00061285"/>
    <w:rsid w:val="00062603"/>
    <w:rsid w:val="000663A4"/>
    <w:rsid w:val="000668DE"/>
    <w:rsid w:val="0007191E"/>
    <w:rsid w:val="0007361C"/>
    <w:rsid w:val="00073A19"/>
    <w:rsid w:val="00074629"/>
    <w:rsid w:val="000774A3"/>
    <w:rsid w:val="0008088D"/>
    <w:rsid w:val="00081A52"/>
    <w:rsid w:val="00087A21"/>
    <w:rsid w:val="00091272"/>
    <w:rsid w:val="00093E93"/>
    <w:rsid w:val="000A0980"/>
    <w:rsid w:val="000A1008"/>
    <w:rsid w:val="000A2A68"/>
    <w:rsid w:val="000A4C12"/>
    <w:rsid w:val="000A588A"/>
    <w:rsid w:val="000B02BB"/>
    <w:rsid w:val="000B1287"/>
    <w:rsid w:val="000B1E5D"/>
    <w:rsid w:val="000B3A8B"/>
    <w:rsid w:val="000B73C4"/>
    <w:rsid w:val="000C192D"/>
    <w:rsid w:val="000C2579"/>
    <w:rsid w:val="000D63D0"/>
    <w:rsid w:val="000D796E"/>
    <w:rsid w:val="000E3CA3"/>
    <w:rsid w:val="000E5DEC"/>
    <w:rsid w:val="00100B19"/>
    <w:rsid w:val="0010151F"/>
    <w:rsid w:val="001040D6"/>
    <w:rsid w:val="00110E10"/>
    <w:rsid w:val="00110E95"/>
    <w:rsid w:val="00111F69"/>
    <w:rsid w:val="0011211D"/>
    <w:rsid w:val="00115350"/>
    <w:rsid w:val="001163E4"/>
    <w:rsid w:val="0011754C"/>
    <w:rsid w:val="00122B96"/>
    <w:rsid w:val="00127D51"/>
    <w:rsid w:val="001300AD"/>
    <w:rsid w:val="00130E84"/>
    <w:rsid w:val="00135F7E"/>
    <w:rsid w:val="00144666"/>
    <w:rsid w:val="00144B8A"/>
    <w:rsid w:val="00147F66"/>
    <w:rsid w:val="001510FC"/>
    <w:rsid w:val="00157B5A"/>
    <w:rsid w:val="00165DB5"/>
    <w:rsid w:val="001812C9"/>
    <w:rsid w:val="001825EA"/>
    <w:rsid w:val="00185A19"/>
    <w:rsid w:val="00190D7A"/>
    <w:rsid w:val="00196357"/>
    <w:rsid w:val="001A3540"/>
    <w:rsid w:val="001A386D"/>
    <w:rsid w:val="001B0D45"/>
    <w:rsid w:val="001B2455"/>
    <w:rsid w:val="001B3387"/>
    <w:rsid w:val="001B3704"/>
    <w:rsid w:val="001B68C9"/>
    <w:rsid w:val="001C3D91"/>
    <w:rsid w:val="001C637F"/>
    <w:rsid w:val="001D3300"/>
    <w:rsid w:val="001D37E6"/>
    <w:rsid w:val="001D67BE"/>
    <w:rsid w:val="001D69AD"/>
    <w:rsid w:val="001E0107"/>
    <w:rsid w:val="001E27FF"/>
    <w:rsid w:val="001E294F"/>
    <w:rsid w:val="001E38A8"/>
    <w:rsid w:val="001E4577"/>
    <w:rsid w:val="001E655C"/>
    <w:rsid w:val="001F0116"/>
    <w:rsid w:val="001F30F6"/>
    <w:rsid w:val="00204B32"/>
    <w:rsid w:val="00205AD4"/>
    <w:rsid w:val="002069C3"/>
    <w:rsid w:val="002125D8"/>
    <w:rsid w:val="00213CC7"/>
    <w:rsid w:val="002140C7"/>
    <w:rsid w:val="00220189"/>
    <w:rsid w:val="00223EA2"/>
    <w:rsid w:val="002306A9"/>
    <w:rsid w:val="00231D50"/>
    <w:rsid w:val="002340AC"/>
    <w:rsid w:val="002372F0"/>
    <w:rsid w:val="002421EB"/>
    <w:rsid w:val="00242346"/>
    <w:rsid w:val="00245049"/>
    <w:rsid w:val="00245D88"/>
    <w:rsid w:val="00246DFE"/>
    <w:rsid w:val="00250813"/>
    <w:rsid w:val="002508C0"/>
    <w:rsid w:val="00253C40"/>
    <w:rsid w:val="00256194"/>
    <w:rsid w:val="002565F3"/>
    <w:rsid w:val="002567D1"/>
    <w:rsid w:val="00266D95"/>
    <w:rsid w:val="00270604"/>
    <w:rsid w:val="002709D0"/>
    <w:rsid w:val="00275351"/>
    <w:rsid w:val="00275AAE"/>
    <w:rsid w:val="0027724D"/>
    <w:rsid w:val="00281B50"/>
    <w:rsid w:val="00283C39"/>
    <w:rsid w:val="00285D4C"/>
    <w:rsid w:val="0029108E"/>
    <w:rsid w:val="00292B38"/>
    <w:rsid w:val="0029748A"/>
    <w:rsid w:val="002974B0"/>
    <w:rsid w:val="002A0EFF"/>
    <w:rsid w:val="002A288F"/>
    <w:rsid w:val="002A56D4"/>
    <w:rsid w:val="002A674E"/>
    <w:rsid w:val="002C05CC"/>
    <w:rsid w:val="002C3B66"/>
    <w:rsid w:val="002C618B"/>
    <w:rsid w:val="002C7C9E"/>
    <w:rsid w:val="002D0E6E"/>
    <w:rsid w:val="002D1CB7"/>
    <w:rsid w:val="002D1DA2"/>
    <w:rsid w:val="002D6AF1"/>
    <w:rsid w:val="002D7F90"/>
    <w:rsid w:val="002E3113"/>
    <w:rsid w:val="002F2A93"/>
    <w:rsid w:val="002F2F87"/>
    <w:rsid w:val="002F4684"/>
    <w:rsid w:val="002F530B"/>
    <w:rsid w:val="00302AD2"/>
    <w:rsid w:val="00305BDF"/>
    <w:rsid w:val="00307C48"/>
    <w:rsid w:val="00311ABF"/>
    <w:rsid w:val="00312CFA"/>
    <w:rsid w:val="00317157"/>
    <w:rsid w:val="00322637"/>
    <w:rsid w:val="0032292B"/>
    <w:rsid w:val="0033447B"/>
    <w:rsid w:val="00334637"/>
    <w:rsid w:val="0034321F"/>
    <w:rsid w:val="003462C0"/>
    <w:rsid w:val="00346989"/>
    <w:rsid w:val="00347773"/>
    <w:rsid w:val="00347CEC"/>
    <w:rsid w:val="003538E8"/>
    <w:rsid w:val="003544F6"/>
    <w:rsid w:val="00355C28"/>
    <w:rsid w:val="00357C4E"/>
    <w:rsid w:val="00357C97"/>
    <w:rsid w:val="00360A88"/>
    <w:rsid w:val="00361FD6"/>
    <w:rsid w:val="003656EC"/>
    <w:rsid w:val="00370A7F"/>
    <w:rsid w:val="00372689"/>
    <w:rsid w:val="00376BC0"/>
    <w:rsid w:val="00377C4F"/>
    <w:rsid w:val="00380124"/>
    <w:rsid w:val="003807F7"/>
    <w:rsid w:val="003817AD"/>
    <w:rsid w:val="00382C9D"/>
    <w:rsid w:val="00382FF5"/>
    <w:rsid w:val="00390CC6"/>
    <w:rsid w:val="00395AFF"/>
    <w:rsid w:val="003A0DDA"/>
    <w:rsid w:val="003A1870"/>
    <w:rsid w:val="003B2B0B"/>
    <w:rsid w:val="003B3536"/>
    <w:rsid w:val="003B47AD"/>
    <w:rsid w:val="003C1433"/>
    <w:rsid w:val="003C62B3"/>
    <w:rsid w:val="003D1A27"/>
    <w:rsid w:val="003D3753"/>
    <w:rsid w:val="003D53BB"/>
    <w:rsid w:val="003D6585"/>
    <w:rsid w:val="003E7219"/>
    <w:rsid w:val="003F1C83"/>
    <w:rsid w:val="003F20BF"/>
    <w:rsid w:val="003F6611"/>
    <w:rsid w:val="003F754B"/>
    <w:rsid w:val="003F7A13"/>
    <w:rsid w:val="004000D1"/>
    <w:rsid w:val="00402DFD"/>
    <w:rsid w:val="004049EC"/>
    <w:rsid w:val="00404BDE"/>
    <w:rsid w:val="004056DD"/>
    <w:rsid w:val="00412D21"/>
    <w:rsid w:val="004142A7"/>
    <w:rsid w:val="00430B85"/>
    <w:rsid w:val="00431AB7"/>
    <w:rsid w:val="00434D62"/>
    <w:rsid w:val="004358B8"/>
    <w:rsid w:val="00436C24"/>
    <w:rsid w:val="004440FB"/>
    <w:rsid w:val="00444413"/>
    <w:rsid w:val="0045022B"/>
    <w:rsid w:val="00451D06"/>
    <w:rsid w:val="00454EF2"/>
    <w:rsid w:val="00464D2C"/>
    <w:rsid w:val="00467C69"/>
    <w:rsid w:val="00471966"/>
    <w:rsid w:val="00472D96"/>
    <w:rsid w:val="0048195A"/>
    <w:rsid w:val="0048327D"/>
    <w:rsid w:val="00491D01"/>
    <w:rsid w:val="004944B6"/>
    <w:rsid w:val="0049451D"/>
    <w:rsid w:val="004A0446"/>
    <w:rsid w:val="004A1E39"/>
    <w:rsid w:val="004A24F7"/>
    <w:rsid w:val="004A6B11"/>
    <w:rsid w:val="004B5DFF"/>
    <w:rsid w:val="004C13A3"/>
    <w:rsid w:val="004C1937"/>
    <w:rsid w:val="004C4713"/>
    <w:rsid w:val="004D1CA3"/>
    <w:rsid w:val="004D4AC6"/>
    <w:rsid w:val="004D635A"/>
    <w:rsid w:val="004E24AB"/>
    <w:rsid w:val="004E269C"/>
    <w:rsid w:val="004F3615"/>
    <w:rsid w:val="004F7738"/>
    <w:rsid w:val="005046AB"/>
    <w:rsid w:val="00510434"/>
    <w:rsid w:val="00510529"/>
    <w:rsid w:val="005117EB"/>
    <w:rsid w:val="00513974"/>
    <w:rsid w:val="00514F43"/>
    <w:rsid w:val="00515DCA"/>
    <w:rsid w:val="00516BCB"/>
    <w:rsid w:val="00520406"/>
    <w:rsid w:val="0052553F"/>
    <w:rsid w:val="005301EE"/>
    <w:rsid w:val="005308FA"/>
    <w:rsid w:val="005323A0"/>
    <w:rsid w:val="00533412"/>
    <w:rsid w:val="00537671"/>
    <w:rsid w:val="00537919"/>
    <w:rsid w:val="00537EB5"/>
    <w:rsid w:val="005417C3"/>
    <w:rsid w:val="00541AD8"/>
    <w:rsid w:val="00550CC9"/>
    <w:rsid w:val="00552B43"/>
    <w:rsid w:val="005621B4"/>
    <w:rsid w:val="005678D2"/>
    <w:rsid w:val="0057370B"/>
    <w:rsid w:val="00580953"/>
    <w:rsid w:val="00582FCE"/>
    <w:rsid w:val="0058550B"/>
    <w:rsid w:val="005908BA"/>
    <w:rsid w:val="005927A5"/>
    <w:rsid w:val="005951A4"/>
    <w:rsid w:val="00596294"/>
    <w:rsid w:val="005A0CC9"/>
    <w:rsid w:val="005A3792"/>
    <w:rsid w:val="005A45C7"/>
    <w:rsid w:val="005A7682"/>
    <w:rsid w:val="005B0FBA"/>
    <w:rsid w:val="005B3FA9"/>
    <w:rsid w:val="005B4717"/>
    <w:rsid w:val="005B4B30"/>
    <w:rsid w:val="005C2614"/>
    <w:rsid w:val="005C52F9"/>
    <w:rsid w:val="005C538D"/>
    <w:rsid w:val="005C5CE7"/>
    <w:rsid w:val="005C6336"/>
    <w:rsid w:val="005C7229"/>
    <w:rsid w:val="005D2D6F"/>
    <w:rsid w:val="005D4989"/>
    <w:rsid w:val="005E13BA"/>
    <w:rsid w:val="005E5C87"/>
    <w:rsid w:val="005F2CBB"/>
    <w:rsid w:val="005F3610"/>
    <w:rsid w:val="005F3F1C"/>
    <w:rsid w:val="005F5725"/>
    <w:rsid w:val="0060183D"/>
    <w:rsid w:val="0060383E"/>
    <w:rsid w:val="00605CB4"/>
    <w:rsid w:val="00606039"/>
    <w:rsid w:val="00607882"/>
    <w:rsid w:val="00607EE0"/>
    <w:rsid w:val="00614B1A"/>
    <w:rsid w:val="00615C52"/>
    <w:rsid w:val="00615EB3"/>
    <w:rsid w:val="00616F08"/>
    <w:rsid w:val="006177FB"/>
    <w:rsid w:val="006215BB"/>
    <w:rsid w:val="00633126"/>
    <w:rsid w:val="00640A95"/>
    <w:rsid w:val="00644369"/>
    <w:rsid w:val="0065050B"/>
    <w:rsid w:val="006512C3"/>
    <w:rsid w:val="00652D34"/>
    <w:rsid w:val="0065322C"/>
    <w:rsid w:val="0065493F"/>
    <w:rsid w:val="006608D6"/>
    <w:rsid w:val="00660963"/>
    <w:rsid w:val="00662E4C"/>
    <w:rsid w:val="00666C6A"/>
    <w:rsid w:val="006673CB"/>
    <w:rsid w:val="00676AF0"/>
    <w:rsid w:val="00677874"/>
    <w:rsid w:val="00680827"/>
    <w:rsid w:val="00682911"/>
    <w:rsid w:val="00685ED2"/>
    <w:rsid w:val="00692A5D"/>
    <w:rsid w:val="006952F7"/>
    <w:rsid w:val="006A0951"/>
    <w:rsid w:val="006A207D"/>
    <w:rsid w:val="006A25F1"/>
    <w:rsid w:val="006A4C5F"/>
    <w:rsid w:val="006A4FD0"/>
    <w:rsid w:val="006A5121"/>
    <w:rsid w:val="006B2646"/>
    <w:rsid w:val="006B381A"/>
    <w:rsid w:val="006B3853"/>
    <w:rsid w:val="006B637D"/>
    <w:rsid w:val="006B722E"/>
    <w:rsid w:val="006B74EE"/>
    <w:rsid w:val="006C2B74"/>
    <w:rsid w:val="006C7D9D"/>
    <w:rsid w:val="006D1511"/>
    <w:rsid w:val="006D5FA8"/>
    <w:rsid w:val="006E08DD"/>
    <w:rsid w:val="006E1B75"/>
    <w:rsid w:val="006E1D3D"/>
    <w:rsid w:val="006E2B3E"/>
    <w:rsid w:val="006E2DA0"/>
    <w:rsid w:val="006E4211"/>
    <w:rsid w:val="006F55B0"/>
    <w:rsid w:val="006F5D71"/>
    <w:rsid w:val="006F7063"/>
    <w:rsid w:val="00700D31"/>
    <w:rsid w:val="0070129D"/>
    <w:rsid w:val="00705C33"/>
    <w:rsid w:val="00707A9F"/>
    <w:rsid w:val="00720236"/>
    <w:rsid w:val="00722B68"/>
    <w:rsid w:val="00725549"/>
    <w:rsid w:val="00730F52"/>
    <w:rsid w:val="00744C68"/>
    <w:rsid w:val="00746A78"/>
    <w:rsid w:val="00746FE4"/>
    <w:rsid w:val="007505CB"/>
    <w:rsid w:val="00751D27"/>
    <w:rsid w:val="007526FA"/>
    <w:rsid w:val="00755509"/>
    <w:rsid w:val="00755BA9"/>
    <w:rsid w:val="00762F45"/>
    <w:rsid w:val="00770422"/>
    <w:rsid w:val="00770567"/>
    <w:rsid w:val="00781650"/>
    <w:rsid w:val="007917DF"/>
    <w:rsid w:val="0079206A"/>
    <w:rsid w:val="0079249A"/>
    <w:rsid w:val="0079322A"/>
    <w:rsid w:val="007953ED"/>
    <w:rsid w:val="0079587D"/>
    <w:rsid w:val="00795C06"/>
    <w:rsid w:val="0079622A"/>
    <w:rsid w:val="007A1006"/>
    <w:rsid w:val="007A5348"/>
    <w:rsid w:val="007A62A1"/>
    <w:rsid w:val="007B1247"/>
    <w:rsid w:val="007B2E9F"/>
    <w:rsid w:val="007B608B"/>
    <w:rsid w:val="007D6A2D"/>
    <w:rsid w:val="007D7BE4"/>
    <w:rsid w:val="007E4CB6"/>
    <w:rsid w:val="007F0BE3"/>
    <w:rsid w:val="007F45FA"/>
    <w:rsid w:val="007F4CFD"/>
    <w:rsid w:val="0080150C"/>
    <w:rsid w:val="00801E1A"/>
    <w:rsid w:val="0080653D"/>
    <w:rsid w:val="00810B78"/>
    <w:rsid w:val="00812816"/>
    <w:rsid w:val="008135E0"/>
    <w:rsid w:val="008178A3"/>
    <w:rsid w:val="00822584"/>
    <w:rsid w:val="0082363E"/>
    <w:rsid w:val="00824E5C"/>
    <w:rsid w:val="00825D72"/>
    <w:rsid w:val="00830628"/>
    <w:rsid w:val="00832100"/>
    <w:rsid w:val="00832966"/>
    <w:rsid w:val="0083376F"/>
    <w:rsid w:val="008338B2"/>
    <w:rsid w:val="008361F6"/>
    <w:rsid w:val="0084079A"/>
    <w:rsid w:val="00843034"/>
    <w:rsid w:val="00843B2B"/>
    <w:rsid w:val="00843F34"/>
    <w:rsid w:val="00846A6A"/>
    <w:rsid w:val="00850639"/>
    <w:rsid w:val="00860166"/>
    <w:rsid w:val="0086085F"/>
    <w:rsid w:val="00861294"/>
    <w:rsid w:val="0086365D"/>
    <w:rsid w:val="00864041"/>
    <w:rsid w:val="00864521"/>
    <w:rsid w:val="00866124"/>
    <w:rsid w:val="00866162"/>
    <w:rsid w:val="00871BD4"/>
    <w:rsid w:val="00871D26"/>
    <w:rsid w:val="0087210D"/>
    <w:rsid w:val="00873EB0"/>
    <w:rsid w:val="00875DA6"/>
    <w:rsid w:val="008812C7"/>
    <w:rsid w:val="008856A9"/>
    <w:rsid w:val="008900C6"/>
    <w:rsid w:val="00891A09"/>
    <w:rsid w:val="00895BF0"/>
    <w:rsid w:val="0089613E"/>
    <w:rsid w:val="00896A10"/>
    <w:rsid w:val="00897A64"/>
    <w:rsid w:val="008A03D9"/>
    <w:rsid w:val="008A10A4"/>
    <w:rsid w:val="008A42A1"/>
    <w:rsid w:val="008A66AD"/>
    <w:rsid w:val="008A6FB5"/>
    <w:rsid w:val="008B3462"/>
    <w:rsid w:val="008B3ED5"/>
    <w:rsid w:val="008B661D"/>
    <w:rsid w:val="008C01A5"/>
    <w:rsid w:val="008C0429"/>
    <w:rsid w:val="008C6921"/>
    <w:rsid w:val="008D5902"/>
    <w:rsid w:val="008D694C"/>
    <w:rsid w:val="008E4F7A"/>
    <w:rsid w:val="008E73DB"/>
    <w:rsid w:val="008F312F"/>
    <w:rsid w:val="008F36D7"/>
    <w:rsid w:val="008F4417"/>
    <w:rsid w:val="008F4D90"/>
    <w:rsid w:val="00904D89"/>
    <w:rsid w:val="00906614"/>
    <w:rsid w:val="00917350"/>
    <w:rsid w:val="0092207C"/>
    <w:rsid w:val="00923683"/>
    <w:rsid w:val="0092396D"/>
    <w:rsid w:val="00923EB0"/>
    <w:rsid w:val="00926EAE"/>
    <w:rsid w:val="00930D4A"/>
    <w:rsid w:val="00933223"/>
    <w:rsid w:val="00937106"/>
    <w:rsid w:val="009410A8"/>
    <w:rsid w:val="00942CC0"/>
    <w:rsid w:val="009506B4"/>
    <w:rsid w:val="00954B1B"/>
    <w:rsid w:val="0095520A"/>
    <w:rsid w:val="009604DC"/>
    <w:rsid w:val="00962450"/>
    <w:rsid w:val="00964EE2"/>
    <w:rsid w:val="009678F9"/>
    <w:rsid w:val="00967D47"/>
    <w:rsid w:val="009702F8"/>
    <w:rsid w:val="00972FAE"/>
    <w:rsid w:val="00974DC1"/>
    <w:rsid w:val="00975E87"/>
    <w:rsid w:val="009770A5"/>
    <w:rsid w:val="009811F9"/>
    <w:rsid w:val="009962A6"/>
    <w:rsid w:val="00996E2F"/>
    <w:rsid w:val="00996FF5"/>
    <w:rsid w:val="009977BB"/>
    <w:rsid w:val="009A05F8"/>
    <w:rsid w:val="009A1074"/>
    <w:rsid w:val="009A3665"/>
    <w:rsid w:val="009A4FF2"/>
    <w:rsid w:val="009A6E75"/>
    <w:rsid w:val="009B35A7"/>
    <w:rsid w:val="009B46BE"/>
    <w:rsid w:val="009C036E"/>
    <w:rsid w:val="009C05C7"/>
    <w:rsid w:val="009C6D1D"/>
    <w:rsid w:val="009D03BD"/>
    <w:rsid w:val="009D21B4"/>
    <w:rsid w:val="009D24DF"/>
    <w:rsid w:val="009E3915"/>
    <w:rsid w:val="009E3F29"/>
    <w:rsid w:val="009F2CBF"/>
    <w:rsid w:val="009F38DA"/>
    <w:rsid w:val="00A00862"/>
    <w:rsid w:val="00A05AC5"/>
    <w:rsid w:val="00A07011"/>
    <w:rsid w:val="00A106B7"/>
    <w:rsid w:val="00A129F2"/>
    <w:rsid w:val="00A137FF"/>
    <w:rsid w:val="00A15E6F"/>
    <w:rsid w:val="00A177F8"/>
    <w:rsid w:val="00A2222E"/>
    <w:rsid w:val="00A24F68"/>
    <w:rsid w:val="00A341F7"/>
    <w:rsid w:val="00A60D91"/>
    <w:rsid w:val="00A63E70"/>
    <w:rsid w:val="00A64D39"/>
    <w:rsid w:val="00A66BB1"/>
    <w:rsid w:val="00A702C5"/>
    <w:rsid w:val="00A7061A"/>
    <w:rsid w:val="00A73DE1"/>
    <w:rsid w:val="00A75FD0"/>
    <w:rsid w:val="00A83592"/>
    <w:rsid w:val="00A8705F"/>
    <w:rsid w:val="00A93ACE"/>
    <w:rsid w:val="00A93BA7"/>
    <w:rsid w:val="00AA67EC"/>
    <w:rsid w:val="00AB1E37"/>
    <w:rsid w:val="00AB4FAE"/>
    <w:rsid w:val="00AC4C64"/>
    <w:rsid w:val="00AC6696"/>
    <w:rsid w:val="00AD689F"/>
    <w:rsid w:val="00AE0818"/>
    <w:rsid w:val="00AE2EB6"/>
    <w:rsid w:val="00AE3F12"/>
    <w:rsid w:val="00AE5673"/>
    <w:rsid w:val="00AE58E3"/>
    <w:rsid w:val="00AE7D5B"/>
    <w:rsid w:val="00AF6902"/>
    <w:rsid w:val="00B0379D"/>
    <w:rsid w:val="00B11A32"/>
    <w:rsid w:val="00B14FDC"/>
    <w:rsid w:val="00B15B69"/>
    <w:rsid w:val="00B1628F"/>
    <w:rsid w:val="00B17049"/>
    <w:rsid w:val="00B20113"/>
    <w:rsid w:val="00B27CFF"/>
    <w:rsid w:val="00B33817"/>
    <w:rsid w:val="00B338C0"/>
    <w:rsid w:val="00B411BE"/>
    <w:rsid w:val="00B42E11"/>
    <w:rsid w:val="00B461F4"/>
    <w:rsid w:val="00B4650C"/>
    <w:rsid w:val="00B47E81"/>
    <w:rsid w:val="00B523B4"/>
    <w:rsid w:val="00B53C26"/>
    <w:rsid w:val="00B55A17"/>
    <w:rsid w:val="00B55E26"/>
    <w:rsid w:val="00B579AB"/>
    <w:rsid w:val="00B57BF7"/>
    <w:rsid w:val="00B6603E"/>
    <w:rsid w:val="00B679D9"/>
    <w:rsid w:val="00B7082E"/>
    <w:rsid w:val="00B75137"/>
    <w:rsid w:val="00B808F6"/>
    <w:rsid w:val="00B81625"/>
    <w:rsid w:val="00B82DFC"/>
    <w:rsid w:val="00B90F67"/>
    <w:rsid w:val="00BA011E"/>
    <w:rsid w:val="00BA044E"/>
    <w:rsid w:val="00BA0C82"/>
    <w:rsid w:val="00BA55BA"/>
    <w:rsid w:val="00BA6E98"/>
    <w:rsid w:val="00BB0869"/>
    <w:rsid w:val="00BB113E"/>
    <w:rsid w:val="00BB1624"/>
    <w:rsid w:val="00BB1AA1"/>
    <w:rsid w:val="00BB3772"/>
    <w:rsid w:val="00BB3B82"/>
    <w:rsid w:val="00BB7708"/>
    <w:rsid w:val="00BC5690"/>
    <w:rsid w:val="00BE0700"/>
    <w:rsid w:val="00BE695D"/>
    <w:rsid w:val="00BE69FF"/>
    <w:rsid w:val="00BF4023"/>
    <w:rsid w:val="00BF7C8B"/>
    <w:rsid w:val="00BF7D84"/>
    <w:rsid w:val="00C0163C"/>
    <w:rsid w:val="00C076E2"/>
    <w:rsid w:val="00C12B85"/>
    <w:rsid w:val="00C132AE"/>
    <w:rsid w:val="00C16732"/>
    <w:rsid w:val="00C20598"/>
    <w:rsid w:val="00C21794"/>
    <w:rsid w:val="00C22D3D"/>
    <w:rsid w:val="00C279C6"/>
    <w:rsid w:val="00C311B9"/>
    <w:rsid w:val="00C32604"/>
    <w:rsid w:val="00C32ECC"/>
    <w:rsid w:val="00C35616"/>
    <w:rsid w:val="00C400BB"/>
    <w:rsid w:val="00C40CD0"/>
    <w:rsid w:val="00C445CF"/>
    <w:rsid w:val="00C44BE1"/>
    <w:rsid w:val="00C45B54"/>
    <w:rsid w:val="00C46412"/>
    <w:rsid w:val="00C527EB"/>
    <w:rsid w:val="00C538F2"/>
    <w:rsid w:val="00C66BD4"/>
    <w:rsid w:val="00C66E5D"/>
    <w:rsid w:val="00C72B83"/>
    <w:rsid w:val="00C72E80"/>
    <w:rsid w:val="00C82619"/>
    <w:rsid w:val="00C9606E"/>
    <w:rsid w:val="00CA4F49"/>
    <w:rsid w:val="00CA5577"/>
    <w:rsid w:val="00CA5DAA"/>
    <w:rsid w:val="00CA5E56"/>
    <w:rsid w:val="00CA64F9"/>
    <w:rsid w:val="00CB0198"/>
    <w:rsid w:val="00CB3408"/>
    <w:rsid w:val="00CB3803"/>
    <w:rsid w:val="00CB4315"/>
    <w:rsid w:val="00CB6D70"/>
    <w:rsid w:val="00CC0547"/>
    <w:rsid w:val="00CC1075"/>
    <w:rsid w:val="00CD4D43"/>
    <w:rsid w:val="00CD4E48"/>
    <w:rsid w:val="00CD6D88"/>
    <w:rsid w:val="00CD6EA9"/>
    <w:rsid w:val="00CE4C7A"/>
    <w:rsid w:val="00CF1BB3"/>
    <w:rsid w:val="00D00575"/>
    <w:rsid w:val="00D02C88"/>
    <w:rsid w:val="00D0580B"/>
    <w:rsid w:val="00D0704A"/>
    <w:rsid w:val="00D10D36"/>
    <w:rsid w:val="00D14252"/>
    <w:rsid w:val="00D15764"/>
    <w:rsid w:val="00D235E2"/>
    <w:rsid w:val="00D2576B"/>
    <w:rsid w:val="00D2752B"/>
    <w:rsid w:val="00D5219C"/>
    <w:rsid w:val="00D521BC"/>
    <w:rsid w:val="00D52CAB"/>
    <w:rsid w:val="00D547AA"/>
    <w:rsid w:val="00D55A1F"/>
    <w:rsid w:val="00D61C7D"/>
    <w:rsid w:val="00D6536C"/>
    <w:rsid w:val="00D67B94"/>
    <w:rsid w:val="00D704E1"/>
    <w:rsid w:val="00D74F9D"/>
    <w:rsid w:val="00D83C94"/>
    <w:rsid w:val="00D87326"/>
    <w:rsid w:val="00D9066E"/>
    <w:rsid w:val="00D92E1C"/>
    <w:rsid w:val="00D92FAA"/>
    <w:rsid w:val="00DA0A7B"/>
    <w:rsid w:val="00DA0E15"/>
    <w:rsid w:val="00DA5C1F"/>
    <w:rsid w:val="00DA77EB"/>
    <w:rsid w:val="00DB080F"/>
    <w:rsid w:val="00DB20F1"/>
    <w:rsid w:val="00DB673C"/>
    <w:rsid w:val="00DC7499"/>
    <w:rsid w:val="00DD10AF"/>
    <w:rsid w:val="00DD4D98"/>
    <w:rsid w:val="00DD76BE"/>
    <w:rsid w:val="00DE15E0"/>
    <w:rsid w:val="00DE7350"/>
    <w:rsid w:val="00DF36C1"/>
    <w:rsid w:val="00DF5DDD"/>
    <w:rsid w:val="00DF64BD"/>
    <w:rsid w:val="00DF754A"/>
    <w:rsid w:val="00E019CA"/>
    <w:rsid w:val="00E03ED8"/>
    <w:rsid w:val="00E041A4"/>
    <w:rsid w:val="00E04ACA"/>
    <w:rsid w:val="00E04EA6"/>
    <w:rsid w:val="00E056EF"/>
    <w:rsid w:val="00E11CC6"/>
    <w:rsid w:val="00E16453"/>
    <w:rsid w:val="00E17318"/>
    <w:rsid w:val="00E173F3"/>
    <w:rsid w:val="00E234C7"/>
    <w:rsid w:val="00E2704E"/>
    <w:rsid w:val="00E32B60"/>
    <w:rsid w:val="00E36A77"/>
    <w:rsid w:val="00E40E84"/>
    <w:rsid w:val="00E4126C"/>
    <w:rsid w:val="00E414DE"/>
    <w:rsid w:val="00E43BAE"/>
    <w:rsid w:val="00E45C0B"/>
    <w:rsid w:val="00E46EE7"/>
    <w:rsid w:val="00E46F7E"/>
    <w:rsid w:val="00E53ED1"/>
    <w:rsid w:val="00E5576E"/>
    <w:rsid w:val="00E609B5"/>
    <w:rsid w:val="00E6224D"/>
    <w:rsid w:val="00E62912"/>
    <w:rsid w:val="00E62D15"/>
    <w:rsid w:val="00E645E8"/>
    <w:rsid w:val="00E74A67"/>
    <w:rsid w:val="00E76C53"/>
    <w:rsid w:val="00E81F49"/>
    <w:rsid w:val="00E82F9D"/>
    <w:rsid w:val="00E90631"/>
    <w:rsid w:val="00E9150D"/>
    <w:rsid w:val="00E93373"/>
    <w:rsid w:val="00EA305B"/>
    <w:rsid w:val="00EA52E0"/>
    <w:rsid w:val="00EB2B17"/>
    <w:rsid w:val="00EB2CA4"/>
    <w:rsid w:val="00EB3A4C"/>
    <w:rsid w:val="00EB416E"/>
    <w:rsid w:val="00EB798E"/>
    <w:rsid w:val="00EB7AB5"/>
    <w:rsid w:val="00EC0637"/>
    <w:rsid w:val="00EC1787"/>
    <w:rsid w:val="00ED0098"/>
    <w:rsid w:val="00ED1F25"/>
    <w:rsid w:val="00ED2247"/>
    <w:rsid w:val="00ED4618"/>
    <w:rsid w:val="00ED5779"/>
    <w:rsid w:val="00ED74BE"/>
    <w:rsid w:val="00EE2F79"/>
    <w:rsid w:val="00EE38F8"/>
    <w:rsid w:val="00EE3E9B"/>
    <w:rsid w:val="00EE53C7"/>
    <w:rsid w:val="00EF264F"/>
    <w:rsid w:val="00EF5171"/>
    <w:rsid w:val="00F01D79"/>
    <w:rsid w:val="00F03033"/>
    <w:rsid w:val="00F047AD"/>
    <w:rsid w:val="00F063F8"/>
    <w:rsid w:val="00F07FCE"/>
    <w:rsid w:val="00F12BFA"/>
    <w:rsid w:val="00F20585"/>
    <w:rsid w:val="00F20DE4"/>
    <w:rsid w:val="00F24816"/>
    <w:rsid w:val="00F27B09"/>
    <w:rsid w:val="00F27D51"/>
    <w:rsid w:val="00F30EC3"/>
    <w:rsid w:val="00F318C1"/>
    <w:rsid w:val="00F34EAD"/>
    <w:rsid w:val="00F35354"/>
    <w:rsid w:val="00F37851"/>
    <w:rsid w:val="00F40710"/>
    <w:rsid w:val="00F5099D"/>
    <w:rsid w:val="00F57175"/>
    <w:rsid w:val="00F6108A"/>
    <w:rsid w:val="00F63383"/>
    <w:rsid w:val="00F7075B"/>
    <w:rsid w:val="00F755A9"/>
    <w:rsid w:val="00F75A23"/>
    <w:rsid w:val="00F77CFC"/>
    <w:rsid w:val="00F80BDB"/>
    <w:rsid w:val="00F83805"/>
    <w:rsid w:val="00F86FF0"/>
    <w:rsid w:val="00F90227"/>
    <w:rsid w:val="00F95958"/>
    <w:rsid w:val="00F9676A"/>
    <w:rsid w:val="00FA18E0"/>
    <w:rsid w:val="00FA2A86"/>
    <w:rsid w:val="00FA3FF9"/>
    <w:rsid w:val="00FB1271"/>
    <w:rsid w:val="00FB3490"/>
    <w:rsid w:val="00FB547D"/>
    <w:rsid w:val="00FC05D0"/>
    <w:rsid w:val="00FC0FE3"/>
    <w:rsid w:val="00FC121A"/>
    <w:rsid w:val="00FE009F"/>
    <w:rsid w:val="00FE53D8"/>
    <w:rsid w:val="00FF2340"/>
    <w:rsid w:val="00FF64E6"/>
    <w:rsid w:val="00FF78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41598"/>
  <w15:docId w15:val="{6E3AD119-7F5B-46CD-972B-4D233A12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508E1"/>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21794"/>
    <w:rPr>
      <w:sz w:val="22"/>
      <w:szCs w:val="22"/>
      <w:lang w:eastAsia="en-US"/>
    </w:rPr>
  </w:style>
  <w:style w:type="paragraph" w:styleId="Intestazione">
    <w:name w:val="header"/>
    <w:basedOn w:val="Normale"/>
    <w:link w:val="IntestazioneCarattere"/>
    <w:unhideWhenUsed/>
    <w:rsid w:val="00843B2B"/>
    <w:pPr>
      <w:tabs>
        <w:tab w:val="center" w:pos="4819"/>
        <w:tab w:val="right" w:pos="9638"/>
      </w:tabs>
    </w:pPr>
  </w:style>
  <w:style w:type="character" w:customStyle="1" w:styleId="IntestazioneCarattere">
    <w:name w:val="Intestazione Carattere"/>
    <w:link w:val="Intestazione"/>
    <w:rsid w:val="00843B2B"/>
    <w:rPr>
      <w:sz w:val="22"/>
      <w:szCs w:val="22"/>
      <w:lang w:eastAsia="en-US"/>
    </w:rPr>
  </w:style>
  <w:style w:type="paragraph" w:styleId="Pidipagina">
    <w:name w:val="footer"/>
    <w:basedOn w:val="Normale"/>
    <w:link w:val="PidipaginaCarattere"/>
    <w:uiPriority w:val="99"/>
    <w:unhideWhenUsed/>
    <w:rsid w:val="00843B2B"/>
    <w:pPr>
      <w:tabs>
        <w:tab w:val="center" w:pos="4819"/>
        <w:tab w:val="right" w:pos="9638"/>
      </w:tabs>
    </w:pPr>
  </w:style>
  <w:style w:type="character" w:customStyle="1" w:styleId="PidipaginaCarattere">
    <w:name w:val="Piè di pagina Carattere"/>
    <w:link w:val="Pidipagina"/>
    <w:uiPriority w:val="99"/>
    <w:rsid w:val="00843B2B"/>
    <w:rPr>
      <w:sz w:val="22"/>
      <w:szCs w:val="22"/>
      <w:lang w:eastAsia="en-US"/>
    </w:rPr>
  </w:style>
  <w:style w:type="paragraph" w:styleId="NormaleWeb">
    <w:name w:val="Normal (Web)"/>
    <w:basedOn w:val="Normale"/>
    <w:uiPriority w:val="99"/>
    <w:unhideWhenUsed/>
    <w:rsid w:val="00843B2B"/>
    <w:pPr>
      <w:spacing w:before="100" w:beforeAutospacing="1" w:after="119" w:line="240" w:lineRule="auto"/>
    </w:pPr>
    <w:rPr>
      <w:rFonts w:ascii="Times New Roman" w:eastAsia="Times New Roman" w:hAnsi="Times New Roman"/>
      <w:sz w:val="24"/>
      <w:szCs w:val="24"/>
      <w:lang w:eastAsia="it-IT"/>
    </w:rPr>
  </w:style>
  <w:style w:type="character" w:styleId="Collegamentoipertestuale">
    <w:name w:val="Hyperlink"/>
    <w:uiPriority w:val="99"/>
    <w:unhideWhenUsed/>
    <w:rsid w:val="00843B2B"/>
    <w:rPr>
      <w:color w:val="0000FF"/>
      <w:u w:val="single"/>
    </w:rPr>
  </w:style>
  <w:style w:type="paragraph" w:styleId="Rientrocorpodeltesto">
    <w:name w:val="Body Text Indent"/>
    <w:basedOn w:val="Normale"/>
    <w:link w:val="RientrocorpodeltestoCarattere"/>
    <w:rsid w:val="00972FAE"/>
    <w:pPr>
      <w:spacing w:after="0" w:line="240" w:lineRule="auto"/>
      <w:ind w:firstLine="426"/>
    </w:pPr>
    <w:rPr>
      <w:rFonts w:ascii="Arial" w:eastAsia="Times New Roman" w:hAnsi="Arial"/>
      <w:sz w:val="24"/>
      <w:szCs w:val="24"/>
      <w:lang w:eastAsia="it-IT"/>
    </w:rPr>
  </w:style>
  <w:style w:type="character" w:customStyle="1" w:styleId="RientrocorpodeltestoCarattere">
    <w:name w:val="Rientro corpo del testo Carattere"/>
    <w:link w:val="Rientrocorpodeltesto"/>
    <w:rsid w:val="00972FAE"/>
    <w:rPr>
      <w:rFonts w:ascii="Arial" w:eastAsia="Times New Roman" w:hAnsi="Arial"/>
      <w:sz w:val="24"/>
      <w:szCs w:val="24"/>
    </w:rPr>
  </w:style>
  <w:style w:type="paragraph" w:customStyle="1" w:styleId="Default">
    <w:name w:val="Default"/>
    <w:uiPriority w:val="99"/>
    <w:rsid w:val="00DF36C1"/>
    <w:pPr>
      <w:autoSpaceDE w:val="0"/>
      <w:autoSpaceDN w:val="0"/>
      <w:adjustRightInd w:val="0"/>
    </w:pPr>
    <w:rPr>
      <w:rFonts w:eastAsia="Times New Roman" w:cs="Calibri"/>
      <w:color w:val="000000"/>
      <w:sz w:val="24"/>
      <w:szCs w:val="24"/>
    </w:rPr>
  </w:style>
  <w:style w:type="paragraph" w:styleId="Corpotesto">
    <w:name w:val="Body Text"/>
    <w:basedOn w:val="Normale"/>
    <w:link w:val="CorpotestoCarattere"/>
    <w:uiPriority w:val="99"/>
    <w:semiHidden/>
    <w:unhideWhenUsed/>
    <w:rsid w:val="00A702C5"/>
    <w:pPr>
      <w:spacing w:after="120"/>
    </w:pPr>
  </w:style>
  <w:style w:type="character" w:customStyle="1" w:styleId="CorpotestoCarattere">
    <w:name w:val="Corpo testo Carattere"/>
    <w:link w:val="Corpotesto"/>
    <w:uiPriority w:val="99"/>
    <w:semiHidden/>
    <w:rsid w:val="00A702C5"/>
    <w:rPr>
      <w:sz w:val="22"/>
      <w:szCs w:val="22"/>
      <w:lang w:eastAsia="en-US"/>
    </w:rPr>
  </w:style>
  <w:style w:type="paragraph" w:styleId="Paragrafoelenco">
    <w:name w:val="List Paragraph"/>
    <w:basedOn w:val="Normale"/>
    <w:uiPriority w:val="34"/>
    <w:qFormat/>
    <w:rsid w:val="00B461F4"/>
    <w:pPr>
      <w:ind w:left="720"/>
      <w:contextualSpacing/>
    </w:pPr>
    <w:rPr>
      <w:rFonts w:asciiTheme="minorHAnsi" w:eastAsiaTheme="minorHAnsi" w:hAnsiTheme="minorHAnsi" w:cstheme="minorBidi"/>
    </w:rPr>
  </w:style>
  <w:style w:type="paragraph" w:styleId="Testofumetto">
    <w:name w:val="Balloon Text"/>
    <w:basedOn w:val="Normale"/>
    <w:link w:val="TestofumettoCarattere"/>
    <w:uiPriority w:val="99"/>
    <w:semiHidden/>
    <w:unhideWhenUsed/>
    <w:rsid w:val="00846A6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6A6A"/>
    <w:rPr>
      <w:rFonts w:ascii="Tahoma" w:hAnsi="Tahoma" w:cs="Tahoma"/>
      <w:sz w:val="16"/>
      <w:szCs w:val="16"/>
      <w:lang w:eastAsia="en-US"/>
    </w:rPr>
  </w:style>
  <w:style w:type="character" w:customStyle="1" w:styleId="FontStyle14">
    <w:name w:val="Font Style14"/>
    <w:uiPriority w:val="99"/>
    <w:rsid w:val="00017FD8"/>
    <w:rPr>
      <w:rFonts w:ascii="Tahoma" w:hAnsi="Tahoma" w:cs="Tahoma"/>
      <w:i/>
      <w:iCs/>
      <w:sz w:val="18"/>
      <w:szCs w:val="18"/>
    </w:rPr>
  </w:style>
  <w:style w:type="character" w:styleId="Collegamentovisitato">
    <w:name w:val="FollowedHyperlink"/>
    <w:basedOn w:val="Carpredefinitoparagrafo"/>
    <w:uiPriority w:val="99"/>
    <w:semiHidden/>
    <w:unhideWhenUsed/>
    <w:rsid w:val="00F9676A"/>
    <w:rPr>
      <w:color w:val="800080" w:themeColor="followedHyperlink"/>
      <w:u w:val="single"/>
    </w:rPr>
  </w:style>
  <w:style w:type="table" w:styleId="Grigliatabella">
    <w:name w:val="Table Grid"/>
    <w:basedOn w:val="Tabellanormale"/>
    <w:uiPriority w:val="59"/>
    <w:rsid w:val="00EB2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4144">
      <w:bodyDiv w:val="1"/>
      <w:marLeft w:val="0"/>
      <w:marRight w:val="0"/>
      <w:marTop w:val="0"/>
      <w:marBottom w:val="0"/>
      <w:divBdr>
        <w:top w:val="none" w:sz="0" w:space="0" w:color="auto"/>
        <w:left w:val="none" w:sz="0" w:space="0" w:color="auto"/>
        <w:bottom w:val="none" w:sz="0" w:space="0" w:color="auto"/>
        <w:right w:val="none" w:sz="0" w:space="0" w:color="auto"/>
      </w:divBdr>
    </w:div>
    <w:div w:id="867068032">
      <w:bodyDiv w:val="1"/>
      <w:marLeft w:val="0"/>
      <w:marRight w:val="0"/>
      <w:marTop w:val="0"/>
      <w:marBottom w:val="0"/>
      <w:divBdr>
        <w:top w:val="none" w:sz="0" w:space="0" w:color="auto"/>
        <w:left w:val="none" w:sz="0" w:space="0" w:color="auto"/>
        <w:bottom w:val="none" w:sz="0" w:space="0" w:color="auto"/>
        <w:right w:val="none" w:sz="0" w:space="0" w:color="auto"/>
      </w:divBdr>
    </w:div>
    <w:div w:id="1219975600">
      <w:bodyDiv w:val="1"/>
      <w:marLeft w:val="0"/>
      <w:marRight w:val="0"/>
      <w:marTop w:val="0"/>
      <w:marBottom w:val="0"/>
      <w:divBdr>
        <w:top w:val="none" w:sz="0" w:space="0" w:color="auto"/>
        <w:left w:val="none" w:sz="0" w:space="0" w:color="auto"/>
        <w:bottom w:val="none" w:sz="0" w:space="0" w:color="auto"/>
        <w:right w:val="none" w:sz="0" w:space="0" w:color="auto"/>
      </w:divBdr>
    </w:div>
    <w:div w:id="1761485881">
      <w:bodyDiv w:val="1"/>
      <w:marLeft w:val="0"/>
      <w:marRight w:val="0"/>
      <w:marTop w:val="0"/>
      <w:marBottom w:val="0"/>
      <w:divBdr>
        <w:top w:val="none" w:sz="0" w:space="0" w:color="auto"/>
        <w:left w:val="none" w:sz="0" w:space="0" w:color="auto"/>
        <w:bottom w:val="none" w:sz="0" w:space="0" w:color="auto"/>
        <w:right w:val="none" w:sz="0" w:space="0" w:color="auto"/>
      </w:divBdr>
    </w:div>
    <w:div w:id="1765803157">
      <w:bodyDiv w:val="1"/>
      <w:marLeft w:val="0"/>
      <w:marRight w:val="0"/>
      <w:marTop w:val="0"/>
      <w:marBottom w:val="0"/>
      <w:divBdr>
        <w:top w:val="none" w:sz="0" w:space="0" w:color="auto"/>
        <w:left w:val="none" w:sz="0" w:space="0" w:color="auto"/>
        <w:bottom w:val="none" w:sz="0" w:space="0" w:color="auto"/>
        <w:right w:val="none" w:sz="0" w:space="0" w:color="auto"/>
      </w:divBdr>
    </w:div>
    <w:div w:id="184532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95B06-B319-48A9-B3D1-B31964A90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938</Words>
  <Characters>5353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Tucci</dc:creator>
  <cp:lastModifiedBy>amministratore</cp:lastModifiedBy>
  <cp:revision>2</cp:revision>
  <cp:lastPrinted>2023-01-29T20:12:00Z</cp:lastPrinted>
  <dcterms:created xsi:type="dcterms:W3CDTF">2023-01-29T20:29:00Z</dcterms:created>
  <dcterms:modified xsi:type="dcterms:W3CDTF">2023-01-29T20:29:00Z</dcterms:modified>
</cp:coreProperties>
</file>